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0650DE" w14:textId="01511646" w:rsidR="005C5CDF" w:rsidRPr="00EE72A0" w:rsidRDefault="005C5CDF" w:rsidP="005C5CDF">
      <w:pPr>
        <w:jc w:val="center"/>
        <w:rPr>
          <w:b/>
          <w:sz w:val="32"/>
          <w:szCs w:val="32"/>
        </w:rPr>
      </w:pPr>
      <w:r w:rsidRPr="00EE72A0">
        <w:rPr>
          <w:b/>
          <w:sz w:val="32"/>
          <w:szCs w:val="32"/>
        </w:rPr>
        <w:t xml:space="preserve">Протокол № </w:t>
      </w:r>
      <w:r w:rsidR="00C8080B" w:rsidRPr="00C8080B">
        <w:rPr>
          <w:b/>
          <w:sz w:val="32"/>
          <w:szCs w:val="32"/>
        </w:rPr>
        <w:t>160/1</w:t>
      </w:r>
      <w:r w:rsidRPr="00EE72A0">
        <w:rPr>
          <w:b/>
          <w:sz w:val="32"/>
          <w:szCs w:val="32"/>
        </w:rPr>
        <w:br/>
        <w:t>рассмотрения заявок на участие в открытом аукционе</w:t>
      </w:r>
    </w:p>
    <w:p w14:paraId="5059080C" w14:textId="77777777" w:rsidR="005C5CDF" w:rsidRPr="004C5702" w:rsidRDefault="005C5CDF" w:rsidP="005C5CDF">
      <w:pPr>
        <w:rPr>
          <w:highlight w:val="yellow"/>
        </w:rPr>
      </w:pPr>
    </w:p>
    <w:p w14:paraId="0296A56E" w14:textId="77777777" w:rsidR="001D38BF" w:rsidRDefault="001D38BF" w:rsidP="005C5CDF"/>
    <w:p w14:paraId="6855241B" w14:textId="77777777" w:rsidR="005C5CDF" w:rsidRPr="008203A6" w:rsidRDefault="005C5CDF" w:rsidP="007C020D">
      <w:pPr>
        <w:jc w:val="right"/>
      </w:pPr>
      <w:r w:rsidRPr="00EE72A0">
        <w:t xml:space="preserve">г. Москва                                                                                         </w:t>
      </w:r>
      <w:r w:rsidR="00EE72A0" w:rsidRPr="00EE72A0">
        <w:t xml:space="preserve">    </w:t>
      </w:r>
      <w:r w:rsidRPr="00EE72A0">
        <w:t xml:space="preserve">  </w:t>
      </w:r>
      <w:r w:rsidR="00B2220D">
        <w:t xml:space="preserve">      </w:t>
      </w:r>
      <w:r w:rsidRPr="00EE72A0">
        <w:t xml:space="preserve">  </w:t>
      </w:r>
      <w:r w:rsidR="00BC6D41">
        <w:t xml:space="preserve"> </w:t>
      </w:r>
      <w:proofErr w:type="gramStart"/>
      <w:r w:rsidR="00BC6D41">
        <w:t xml:space="preserve">  </w:t>
      </w:r>
      <w:r w:rsidRPr="00EE72A0">
        <w:t xml:space="preserve"> </w:t>
      </w:r>
      <w:r w:rsidR="009F6D87" w:rsidRPr="008203A6">
        <w:t>«</w:t>
      </w:r>
      <w:proofErr w:type="gramEnd"/>
      <w:r w:rsidR="009F6D87" w:rsidRPr="008203A6">
        <w:t>02» сентября 2022 г.</w:t>
      </w:r>
    </w:p>
    <w:p w14:paraId="25571407" w14:textId="77777777" w:rsidR="001D38BF" w:rsidRDefault="001D38BF" w:rsidP="005C5CDF">
      <w:pPr>
        <w:ind w:firstLine="709"/>
        <w:jc w:val="both"/>
      </w:pPr>
    </w:p>
    <w:p w14:paraId="18A81076" w14:textId="77777777" w:rsidR="005C5CDF" w:rsidRPr="0003744B" w:rsidRDefault="005C5CDF" w:rsidP="005C5CDF">
      <w:pPr>
        <w:ind w:firstLine="709"/>
        <w:jc w:val="both"/>
      </w:pPr>
      <w:r w:rsidRPr="0003744B">
        <w:t>1. Наименование предмета аукциона:</w:t>
      </w:r>
    </w:p>
    <w:p w14:paraId="028C3006" w14:textId="77777777" w:rsidR="005C5CDF" w:rsidRPr="0003744B" w:rsidRDefault="005C5CDF" w:rsidP="005C5CDF">
      <w:pPr>
        <w:ind w:firstLine="709"/>
        <w:jc w:val="both"/>
      </w:pPr>
      <w:r w:rsidRPr="0003744B">
        <w:t>право заключения договоров аренды объектов федерального недвижимого имущества, закрепленных на праве хозяйственного ведения за федеральным государственным унитарным предприятием «Предприятие по поставкам продукции Управления делами Президента Российской Федерации».</w:t>
      </w:r>
    </w:p>
    <w:p w14:paraId="571B0FA6" w14:textId="2125BEF9" w:rsidR="005C5CDF" w:rsidRDefault="005C5CDF" w:rsidP="005C5CDF">
      <w:pPr>
        <w:ind w:firstLine="709"/>
        <w:jc w:val="both"/>
      </w:pPr>
      <w:r w:rsidRPr="0003744B">
        <w:t xml:space="preserve">Извещение о проведении настоящего аукциона было размещено на официальном сайте Российской Федерации </w:t>
      </w:r>
      <w:hyperlink r:id="rId8" w:history="1">
        <w:r w:rsidRPr="0003744B">
          <w:rPr>
            <w:rStyle w:val="af"/>
          </w:rPr>
          <w:t>www.torgi.gov.ru</w:t>
        </w:r>
      </w:hyperlink>
      <w:r w:rsidRPr="0003744B">
        <w:t xml:space="preserve"> </w:t>
      </w:r>
      <w:r w:rsidR="00C9267C" w:rsidRPr="00C9267C">
        <w:t>1</w:t>
      </w:r>
      <w:r w:rsidR="003401D6" w:rsidRPr="00C9267C">
        <w:t>1</w:t>
      </w:r>
      <w:r w:rsidRPr="00C9267C">
        <w:t xml:space="preserve"> </w:t>
      </w:r>
      <w:r w:rsidR="003401D6" w:rsidRPr="00C9267C">
        <w:t xml:space="preserve">августа </w:t>
      </w:r>
      <w:r w:rsidRPr="00C9267C">
        <w:t>20</w:t>
      </w:r>
      <w:r w:rsidR="003A3461" w:rsidRPr="00C9267C">
        <w:t>2</w:t>
      </w:r>
      <w:r w:rsidR="00C9267C" w:rsidRPr="00C9267C">
        <w:t>2</w:t>
      </w:r>
      <w:r w:rsidRPr="00C9267C">
        <w:t xml:space="preserve"> г</w:t>
      </w:r>
      <w:r w:rsidRPr="00016888">
        <w:t>. (№</w:t>
      </w:r>
      <w:r w:rsidR="00280D9A">
        <w:t> </w:t>
      </w:r>
      <w:r w:rsidR="00C9267C" w:rsidRPr="00C9267C">
        <w:rPr>
          <w:bCs/>
          <w:color w:val="000000"/>
        </w:rPr>
        <w:t>110822</w:t>
      </w:r>
      <w:r w:rsidR="00280D9A" w:rsidRPr="00C9267C">
        <w:rPr>
          <w:bCs/>
          <w:color w:val="000000"/>
        </w:rPr>
        <w:t>/</w:t>
      </w:r>
      <w:r w:rsidR="00C9267C" w:rsidRPr="00C9267C">
        <w:rPr>
          <w:bCs/>
          <w:color w:val="000000"/>
        </w:rPr>
        <w:t>0002795/01</w:t>
      </w:r>
      <w:r w:rsidRPr="00016888">
        <w:t>), а</w:t>
      </w:r>
      <w:r w:rsidRPr="0003744B">
        <w:t xml:space="preserve"> также на официальном Интернет-сайте ФГУП «ППП» (</w:t>
      </w:r>
      <w:hyperlink r:id="rId9" w:history="1">
        <w:r w:rsidRPr="0003744B">
          <w:rPr>
            <w:rStyle w:val="af"/>
          </w:rPr>
          <w:t>www.pppudp.ru</w:t>
        </w:r>
      </w:hyperlink>
      <w:r w:rsidRPr="0003744B">
        <w:t xml:space="preserve">).  </w:t>
      </w:r>
    </w:p>
    <w:tbl>
      <w:tblPr>
        <w:tblStyle w:val="aff4"/>
        <w:tblW w:w="10489" w:type="dxa"/>
        <w:tblLook w:val="04A0" w:firstRow="1" w:lastRow="0" w:firstColumn="1" w:lastColumn="0" w:noHBand="0" w:noVBand="1"/>
      </w:tblPr>
      <w:tblGrid>
        <w:gridCol w:w="4395"/>
        <w:gridCol w:w="6094"/>
      </w:tblGrid>
      <w:tr w:rsidR="00162837" w14:paraId="343CB538" w14:textId="13310289" w:rsidTr="00C9267C">
        <w:tc>
          <w:tcPr>
            <w:tcW w:w="4395" w:type="dxa"/>
            <w:tcBorders>
              <w:top w:val="nil"/>
              <w:left w:val="nil"/>
              <w:bottom w:val="nil"/>
              <w:right w:val="nil"/>
            </w:tcBorders>
          </w:tcPr>
          <w:p w14:paraId="7D2CA180" w14:textId="1D3A21F0" w:rsidR="00162837" w:rsidRDefault="00162837" w:rsidP="00162837">
            <w:pPr>
              <w:ind w:left="596"/>
              <w:jc w:val="both"/>
            </w:pPr>
            <w:bookmarkStart w:id="0" w:name="g_lotsnumbers" w:colFirst="0" w:colLast="1"/>
            <w:r w:rsidRPr="0003744B">
              <w:t>На аукцион выставлен</w:t>
            </w:r>
            <w:r>
              <w:t>ы</w:t>
            </w:r>
            <w:r w:rsidRPr="0003744B">
              <w:t xml:space="preserve"> лот</w:t>
            </w:r>
            <w:r>
              <w:t>ы</w:t>
            </w:r>
            <w:r w:rsidRPr="0003744B">
              <w:t xml:space="preserve"> </w:t>
            </w:r>
            <w:r>
              <w:t>№</w:t>
            </w:r>
            <w:r w:rsidR="00C9267C">
              <w:t>№</w:t>
            </w:r>
          </w:p>
        </w:tc>
        <w:tc>
          <w:tcPr>
            <w:tcW w:w="6094" w:type="dxa"/>
            <w:tcBorders>
              <w:top w:val="nil"/>
              <w:left w:val="nil"/>
              <w:bottom w:val="nil"/>
              <w:right w:val="nil"/>
            </w:tcBorders>
          </w:tcPr>
          <w:p w14:paraId="5A3B068D" w14:textId="1ED0F804" w:rsidR="00162837" w:rsidRPr="0003744B" w:rsidRDefault="00162837" w:rsidP="00C9267C">
            <w:pPr>
              <w:ind w:left="-108"/>
              <w:jc w:val="both"/>
            </w:pPr>
            <w:r w:rsidRPr="00D667A1">
              <w:t>191-</w:t>
            </w:r>
            <w:r w:rsidRPr="0029414F">
              <w:t>192</w:t>
            </w:r>
          </w:p>
        </w:tc>
      </w:tr>
    </w:tbl>
    <w:bookmarkEnd w:id="0"/>
    <w:p w14:paraId="2289580A" w14:textId="77777777" w:rsidR="005C5CDF" w:rsidRPr="001B2115" w:rsidRDefault="005C5CDF" w:rsidP="005C5CDF">
      <w:pPr>
        <w:ind w:firstLine="709"/>
        <w:jc w:val="both"/>
      </w:pPr>
      <w:r w:rsidRPr="001B2115">
        <w:t xml:space="preserve">2. Состав Комиссии по аренде: </w:t>
      </w:r>
    </w:p>
    <w:p w14:paraId="0A033467" w14:textId="77777777" w:rsidR="005C5CDF" w:rsidRDefault="005C5CDF" w:rsidP="005C5CDF">
      <w:pPr>
        <w:ind w:firstLine="709"/>
        <w:jc w:val="both"/>
      </w:pPr>
      <w:r w:rsidRPr="001B2115">
        <w:t xml:space="preserve">На заседании Комиссии ФГУП «ППП» по проведению аукционов на право заключения договоров аренды объектов недвижимого имущества, находящихся в федеральной собственности и закрепленных на праве хозяйственного ведения за ФГУП </w:t>
      </w:r>
      <w:r w:rsidR="00B1114C" w:rsidRPr="001B2115">
        <w:t>«П</w:t>
      </w:r>
      <w:r w:rsidRPr="001B2115">
        <w:t xml:space="preserve">ПП» (далее – Комиссия по аренде) по рассмотрению заявок на участие в аукционе присутствовали: </w:t>
      </w:r>
    </w:p>
    <w:p w14:paraId="37FE12CF" w14:textId="77777777" w:rsidR="00504621" w:rsidRPr="001B2115" w:rsidRDefault="00504621" w:rsidP="005C5CDF">
      <w:pPr>
        <w:ind w:firstLine="709"/>
        <w:jc w:val="both"/>
      </w:pPr>
    </w:p>
    <w:tbl>
      <w:tblPr>
        <w:tblW w:w="9180" w:type="dxa"/>
        <w:tblLook w:val="01E0" w:firstRow="1" w:lastRow="1" w:firstColumn="1" w:lastColumn="1" w:noHBand="0" w:noVBand="0"/>
      </w:tblPr>
      <w:tblGrid>
        <w:gridCol w:w="5070"/>
        <w:gridCol w:w="4110"/>
      </w:tblGrid>
      <w:tr w:rsidR="00186A38" w:rsidRPr="003B4A6E" w14:paraId="5AAB1650" w14:textId="77777777" w:rsidTr="00E31DD5">
        <w:trPr>
          <w:trHeight w:val="329"/>
        </w:trPr>
        <w:tc>
          <w:tcPr>
            <w:tcW w:w="5070" w:type="dxa"/>
            <w:vAlign w:val="center"/>
          </w:tcPr>
          <w:p w14:paraId="29245C4D" w14:textId="77777777" w:rsidR="00186A38" w:rsidRPr="00003BFC" w:rsidRDefault="00186A38" w:rsidP="00E31DD5">
            <w:pPr>
              <w:ind w:right="-108"/>
            </w:pPr>
            <w:r w:rsidRPr="00016888">
              <w:t>Председатель Комиссии по аренде:</w:t>
            </w:r>
          </w:p>
        </w:tc>
        <w:tc>
          <w:tcPr>
            <w:tcW w:w="4110" w:type="dxa"/>
            <w:vAlign w:val="center"/>
          </w:tcPr>
          <w:p w14:paraId="72F5CC4A" w14:textId="77777777" w:rsidR="00186A38" w:rsidRPr="003B4A6E" w:rsidRDefault="00186A38" w:rsidP="00E31DD5">
            <w:proofErr w:type="spellStart"/>
            <w:r>
              <w:rPr>
                <w:lang w:val="en-US"/>
              </w:rPr>
              <w:t>Дравниеце</w:t>
            </w:r>
            <w:proofErr w:type="spellEnd"/>
            <w:r>
              <w:rPr>
                <w:lang w:val="en-US"/>
              </w:rPr>
              <w:t xml:space="preserve"> </w:t>
            </w:r>
            <w:proofErr w:type="spellStart"/>
            <w:r>
              <w:rPr>
                <w:lang w:val="en-US"/>
              </w:rPr>
              <w:t>Илга</w:t>
            </w:r>
            <w:proofErr w:type="spellEnd"/>
            <w:r>
              <w:rPr>
                <w:lang w:val="en-US"/>
              </w:rPr>
              <w:t xml:space="preserve"> </w:t>
            </w:r>
            <w:proofErr w:type="spellStart"/>
            <w:r>
              <w:rPr>
                <w:lang w:val="en-US"/>
              </w:rPr>
              <w:t>Робертовна</w:t>
            </w:r>
            <w:proofErr w:type="spellEnd"/>
          </w:p>
        </w:tc>
      </w:tr>
      <w:tr w:rsidR="00186A38" w14:paraId="7A5E8734" w14:textId="77777777" w:rsidTr="00E31DD5">
        <w:trPr>
          <w:trHeight w:val="329"/>
        </w:trPr>
        <w:tc>
          <w:tcPr>
            <w:tcW w:w="5070" w:type="dxa"/>
            <w:vAlign w:val="center"/>
          </w:tcPr>
          <w:p w14:paraId="7083D666" w14:textId="77777777" w:rsidR="00186A38" w:rsidRPr="00016888" w:rsidRDefault="00186A38" w:rsidP="00E31DD5">
            <w:pPr>
              <w:ind w:right="-108"/>
            </w:pPr>
            <w:r>
              <w:t>Заместитель председателя Комиссии по аренде:</w:t>
            </w:r>
          </w:p>
        </w:tc>
        <w:tc>
          <w:tcPr>
            <w:tcW w:w="4110" w:type="dxa"/>
            <w:vAlign w:val="center"/>
          </w:tcPr>
          <w:p w14:paraId="0CC4F102" w14:textId="77777777" w:rsidR="00186A38" w:rsidRDefault="00186A38" w:rsidP="00E31DD5">
            <w:r>
              <w:t>Кварта Зинаида Ароновна</w:t>
            </w:r>
          </w:p>
        </w:tc>
      </w:tr>
      <w:tr w:rsidR="00186A38" w14:paraId="625F4D22" w14:textId="77777777" w:rsidTr="00E31DD5">
        <w:trPr>
          <w:trHeight w:val="329"/>
        </w:trPr>
        <w:tc>
          <w:tcPr>
            <w:tcW w:w="5070" w:type="dxa"/>
            <w:vAlign w:val="center"/>
          </w:tcPr>
          <w:p w14:paraId="1775DFE9" w14:textId="77777777" w:rsidR="00186A38" w:rsidRPr="003401D6" w:rsidRDefault="00186A38" w:rsidP="00E31DD5">
            <w:pPr>
              <w:ind w:right="-108"/>
              <w:rPr>
                <w:highlight w:val="yellow"/>
              </w:rPr>
            </w:pPr>
            <w:r w:rsidRPr="005A42E3">
              <w:t>Секретарь Комиссии по аренде:</w:t>
            </w:r>
          </w:p>
        </w:tc>
        <w:tc>
          <w:tcPr>
            <w:tcW w:w="4110" w:type="dxa"/>
            <w:vAlign w:val="center"/>
          </w:tcPr>
          <w:p w14:paraId="201BB79A" w14:textId="77777777" w:rsidR="00186A38" w:rsidRDefault="00186A38" w:rsidP="00E31DD5">
            <w:r w:rsidRPr="00DA043F">
              <w:t>Тыжневая Алла Владимировна</w:t>
            </w:r>
          </w:p>
        </w:tc>
      </w:tr>
      <w:tr w:rsidR="00186A38" w:rsidRPr="00016888" w14:paraId="5492B4B4" w14:textId="77777777" w:rsidTr="00E31DD5">
        <w:trPr>
          <w:trHeight w:val="329"/>
        </w:trPr>
        <w:tc>
          <w:tcPr>
            <w:tcW w:w="5070" w:type="dxa"/>
            <w:vAlign w:val="center"/>
          </w:tcPr>
          <w:p w14:paraId="7D1F0869" w14:textId="77777777" w:rsidR="00186A38" w:rsidRPr="00003BFC" w:rsidRDefault="00186A38" w:rsidP="00E31DD5">
            <w:r w:rsidRPr="00003BFC">
              <w:t>Члены Комиссии по аренде:</w:t>
            </w:r>
          </w:p>
        </w:tc>
        <w:tc>
          <w:tcPr>
            <w:tcW w:w="4110" w:type="dxa"/>
            <w:vMerge w:val="restart"/>
            <w:vAlign w:val="center"/>
          </w:tcPr>
          <w:p w14:paraId="2A92960A" w14:textId="77777777" w:rsidR="00186A38" w:rsidRPr="00016888" w:rsidRDefault="00186A38" w:rsidP="00E31DD5">
            <w:proofErr w:type="spellStart"/>
            <w:r w:rsidRPr="00C9267C">
              <w:t>Каданцев</w:t>
            </w:r>
            <w:proofErr w:type="spellEnd"/>
            <w:r w:rsidRPr="00C9267C">
              <w:t xml:space="preserve"> Николай Николаевич</w:t>
            </w:r>
            <w:r>
              <w:br/>
            </w:r>
            <w:proofErr w:type="spellStart"/>
            <w:r w:rsidRPr="00C9267C">
              <w:t>Яхонтова</w:t>
            </w:r>
            <w:proofErr w:type="spellEnd"/>
            <w:r w:rsidRPr="00C9267C">
              <w:t xml:space="preserve"> Наталья Юрьевна </w:t>
            </w:r>
            <w:proofErr w:type="spellStart"/>
            <w:r w:rsidRPr="00C9267C">
              <w:t>Юрьевна</w:t>
            </w:r>
            <w:proofErr w:type="spellEnd"/>
            <w:r>
              <w:br/>
            </w:r>
            <w:r w:rsidRPr="00C9267C">
              <w:t>Фадеева Ирина Петровна</w:t>
            </w:r>
            <w:r>
              <w:br/>
            </w:r>
            <w:r w:rsidRPr="00C9267C">
              <w:t>Калашникова Светлана Викторовна</w:t>
            </w:r>
            <w:r>
              <w:br/>
            </w:r>
            <w:r w:rsidRPr="00C9267C">
              <w:t>Горлова Светлана Анатольевна</w:t>
            </w:r>
            <w:r>
              <w:br/>
            </w:r>
          </w:p>
        </w:tc>
      </w:tr>
      <w:tr w:rsidR="00186A38" w14:paraId="7FCB9AE0" w14:textId="77777777" w:rsidTr="00E31DD5">
        <w:trPr>
          <w:trHeight w:val="329"/>
        </w:trPr>
        <w:tc>
          <w:tcPr>
            <w:tcW w:w="5070" w:type="dxa"/>
            <w:vAlign w:val="center"/>
          </w:tcPr>
          <w:p w14:paraId="1B2B4AA3" w14:textId="77777777" w:rsidR="00186A38" w:rsidRPr="00003BFC" w:rsidRDefault="00186A38" w:rsidP="00E31DD5"/>
        </w:tc>
        <w:tc>
          <w:tcPr>
            <w:tcW w:w="4110" w:type="dxa"/>
            <w:vMerge/>
            <w:vAlign w:val="center"/>
          </w:tcPr>
          <w:p w14:paraId="66DB229C" w14:textId="77777777" w:rsidR="00186A38" w:rsidRDefault="00186A38" w:rsidP="00E31DD5"/>
        </w:tc>
      </w:tr>
    </w:tbl>
    <w:p w14:paraId="736F0782" w14:textId="77777777" w:rsidR="005C5CDF" w:rsidRPr="00E0018F" w:rsidRDefault="005C5CDF" w:rsidP="005C5CDF">
      <w:pPr>
        <w:ind w:firstLine="709"/>
        <w:jc w:val="both"/>
      </w:pPr>
      <w:r w:rsidRPr="00E0018F">
        <w:t>На заседании Комисси</w:t>
      </w:r>
      <w:r w:rsidR="00A73244">
        <w:t>и</w:t>
      </w:r>
      <w:r w:rsidR="0021789D">
        <w:t xml:space="preserve"> </w:t>
      </w:r>
      <w:r w:rsidRPr="00E0018F">
        <w:t>по аренде</w:t>
      </w:r>
      <w:r w:rsidR="00B35EB6" w:rsidRPr="00E0018F">
        <w:t xml:space="preserve"> </w:t>
      </w:r>
      <w:r w:rsidR="00B35EB6" w:rsidRPr="0032721F">
        <w:t xml:space="preserve">присутствует </w:t>
      </w:r>
      <w:r w:rsidR="00A73244" w:rsidRPr="0032721F">
        <w:t xml:space="preserve">более </w:t>
      </w:r>
      <w:r w:rsidR="00A73244" w:rsidRPr="00772750">
        <w:t>50</w:t>
      </w:r>
      <w:r w:rsidR="00A73244" w:rsidRPr="0032721F">
        <w:t xml:space="preserve"> процентов</w:t>
      </w:r>
      <w:r w:rsidR="00501F88" w:rsidRPr="00783B3A">
        <w:t xml:space="preserve"> состав</w:t>
      </w:r>
      <w:r w:rsidR="00A73244">
        <w:t>а</w:t>
      </w:r>
      <w:r w:rsidRPr="00E0018F">
        <w:t>. Заседание Комиссии по аренде является правомочным.</w:t>
      </w:r>
    </w:p>
    <w:p w14:paraId="057FFB45" w14:textId="77777777" w:rsidR="005C5CDF" w:rsidRPr="00A65C25" w:rsidRDefault="005C5CDF" w:rsidP="005C5CDF">
      <w:pPr>
        <w:ind w:firstLine="709"/>
        <w:jc w:val="both"/>
      </w:pPr>
      <w:r w:rsidRPr="00A65C25">
        <w:t>3.</w:t>
      </w:r>
      <w:r w:rsidR="000857B4">
        <w:t> </w:t>
      </w:r>
      <w:r w:rsidRPr="00A65C25">
        <w:t>Организатором аукциона является федеральное государственное унитарное предприятие «Предприятие по поставкам продукции Управления делами Президента Российской Федерации».</w:t>
      </w:r>
    </w:p>
    <w:p w14:paraId="19D72F0E" w14:textId="77777777" w:rsidR="005C5CDF" w:rsidRDefault="005C5CDF" w:rsidP="005C5CDF">
      <w:pPr>
        <w:ind w:firstLine="709"/>
        <w:jc w:val="both"/>
      </w:pPr>
      <w:r w:rsidRPr="00A65C25">
        <w:t>Почтовый адрес: 125047, г. Москва, 2-ая Тверская-Ямская ул., д. 16.</w:t>
      </w:r>
    </w:p>
    <w:p w14:paraId="6F34ED45" w14:textId="0BF50B1F" w:rsidR="00783B3A" w:rsidRPr="00A65C25" w:rsidRDefault="00783B3A" w:rsidP="005C5CDF">
      <w:pPr>
        <w:ind w:firstLine="709"/>
        <w:jc w:val="both"/>
      </w:pPr>
      <w:r w:rsidRPr="00A65C25">
        <w:t>4.</w:t>
      </w:r>
      <w:r>
        <w:t> </w:t>
      </w:r>
      <w:r w:rsidRPr="00A65C25">
        <w:t xml:space="preserve">Процедура рассмотрения заявок на участие в аукционе проводилась Комиссией по аренде в период с </w:t>
      </w:r>
      <w:r w:rsidRPr="00C9267C">
        <w:t>10 часов 00 минут до 10 часов 15 минут</w:t>
      </w:r>
      <w:r w:rsidRPr="00A65C25">
        <w:t xml:space="preserve"> </w:t>
      </w:r>
      <w:r w:rsidR="00476C6D" w:rsidRPr="00476C6D">
        <w:t>«02» сентября 2022 г.</w:t>
      </w:r>
      <w:r w:rsidRPr="00A65C25">
        <w:t xml:space="preserve"> по адресу: г. Москва, ул. 2-ая Тверская-Ямская, д.16.</w:t>
      </w:r>
    </w:p>
    <w:p w14:paraId="5C7F7151" w14:textId="405F245F" w:rsidR="005C5CDF" w:rsidRPr="00A65C25" w:rsidRDefault="00783B3A" w:rsidP="005C5CDF">
      <w:pPr>
        <w:ind w:firstLine="709"/>
        <w:jc w:val="both"/>
      </w:pPr>
      <w:r>
        <w:t>5</w:t>
      </w:r>
      <w:r w:rsidR="001307E6" w:rsidRPr="00A65C25">
        <w:t>.</w:t>
      </w:r>
      <w:r w:rsidR="005C5CDF" w:rsidRPr="00A65C25">
        <w:t xml:space="preserve"> </w:t>
      </w:r>
      <w:proofErr w:type="gramStart"/>
      <w:r w:rsidR="005C5CDF" w:rsidRPr="00A65C25">
        <w:t>До</w:t>
      </w:r>
      <w:r w:rsidR="00832577">
        <w:t xml:space="preserve"> </w:t>
      </w:r>
      <w:r w:rsidR="005C5CDF" w:rsidRPr="00A65C25">
        <w:t>окончания</w:t>
      </w:r>
      <w:proofErr w:type="gramEnd"/>
      <w:r w:rsidR="005C5CDF" w:rsidRPr="00A65C25">
        <w:t xml:space="preserve"> указанного в извещении о проведении аукциона срока подачи заявок на участие в аукционе </w:t>
      </w:r>
      <w:r w:rsidR="000C2C21" w:rsidRPr="000C2C21">
        <w:t>«01» сентября 2022</w:t>
      </w:r>
      <w:r w:rsidR="005C5CDF" w:rsidRPr="00A65C25">
        <w:t xml:space="preserve"> года 1</w:t>
      </w:r>
      <w:r w:rsidR="0046248B">
        <w:t>0</w:t>
      </w:r>
      <w:r w:rsidR="005C5CDF" w:rsidRPr="00A65C25">
        <w:t xml:space="preserve"> часов </w:t>
      </w:r>
      <w:r w:rsidR="004161BE">
        <w:t>0</w:t>
      </w:r>
      <w:r w:rsidR="005C5CDF" w:rsidRPr="00A65C25">
        <w:t>0 минут (время московское) был</w:t>
      </w:r>
      <w:r w:rsidR="000755AB">
        <w:t>о</w:t>
      </w:r>
      <w:r w:rsidR="00087EE8" w:rsidRPr="00A65C25">
        <w:t xml:space="preserve"> </w:t>
      </w:r>
      <w:r w:rsidR="00B1114C" w:rsidRPr="00CC6726">
        <w:t>подан</w:t>
      </w:r>
      <w:r w:rsidR="000755AB">
        <w:t>о</w:t>
      </w:r>
      <w:r w:rsidR="005C5CDF" w:rsidRPr="00CC6726">
        <w:t xml:space="preserve"> </w:t>
      </w:r>
      <w:r w:rsidR="003B5636" w:rsidRPr="00C9267C">
        <w:t>2</w:t>
      </w:r>
      <w:r w:rsidR="005C5CDF" w:rsidRPr="00C9267C">
        <w:t xml:space="preserve"> (</w:t>
      </w:r>
      <w:r w:rsidR="003B5636" w:rsidRPr="00C9267C">
        <w:t>две</w:t>
      </w:r>
      <w:r w:rsidR="005C5CDF" w:rsidRPr="00C9267C">
        <w:t>) заявк</w:t>
      </w:r>
      <w:r w:rsidR="00C9267C" w:rsidRPr="00C9267C">
        <w:t>и</w:t>
      </w:r>
      <w:r w:rsidR="005C5CDF" w:rsidRPr="00C9267C">
        <w:t xml:space="preserve"> на участие в аукционе на бумажном носителе, что отражено в Приложении №</w:t>
      </w:r>
      <w:r w:rsidR="00B1114C" w:rsidRPr="00C9267C">
        <w:t xml:space="preserve"> </w:t>
      </w:r>
      <w:r w:rsidR="005C5CDF" w:rsidRPr="00C9267C">
        <w:t>1</w:t>
      </w:r>
      <w:r w:rsidR="005C5CDF" w:rsidRPr="00A65C25">
        <w:t xml:space="preserve"> к настоящему Протоколу.</w:t>
      </w:r>
    </w:p>
    <w:p w14:paraId="202B1701" w14:textId="77777777" w:rsidR="005C5CDF" w:rsidRPr="009E5EE4" w:rsidRDefault="00783B3A" w:rsidP="005C5CDF">
      <w:pPr>
        <w:ind w:firstLine="709"/>
        <w:jc w:val="both"/>
      </w:pPr>
      <w:r>
        <w:t>6</w:t>
      </w:r>
      <w:r w:rsidR="005C5CDF" w:rsidRPr="009E5EE4">
        <w:t>. Сведения и документы, представленные участник</w:t>
      </w:r>
      <w:r w:rsidR="002B2A8A">
        <w:t>а</w:t>
      </w:r>
      <w:r w:rsidR="005C5CDF" w:rsidRPr="009E5EE4">
        <w:t>м</w:t>
      </w:r>
      <w:r w:rsidR="002B2A8A">
        <w:t>и</w:t>
      </w:r>
      <w:r w:rsidR="005C5CDF" w:rsidRPr="009E5EE4">
        <w:t xml:space="preserve"> аукциона в составе заявк</w:t>
      </w:r>
      <w:r w:rsidR="00757E70">
        <w:t>и</w:t>
      </w:r>
      <w:r w:rsidR="005C5CDF" w:rsidRPr="009E5EE4">
        <w:t xml:space="preserve"> на участие в аукционе, перечислены в Приложении №</w:t>
      </w:r>
      <w:r w:rsidR="00CB19CD" w:rsidRPr="009E5EE4">
        <w:t xml:space="preserve"> </w:t>
      </w:r>
      <w:r w:rsidR="005C5CDF" w:rsidRPr="009E5EE4">
        <w:t>2 к настоящему Протоколу.</w:t>
      </w:r>
    </w:p>
    <w:p w14:paraId="301E4E64" w14:textId="77777777" w:rsidR="005C5CDF" w:rsidRPr="00F73637" w:rsidRDefault="00783B3A" w:rsidP="005C5CDF">
      <w:pPr>
        <w:ind w:firstLine="709"/>
        <w:jc w:val="both"/>
      </w:pPr>
      <w:r>
        <w:t>7</w:t>
      </w:r>
      <w:r w:rsidR="005C5CDF" w:rsidRPr="009E5EE4">
        <w:t>. Перечень лотов, выставленных на аукцион, указан в Приложении №</w:t>
      </w:r>
      <w:r w:rsidR="00FE7629">
        <w:t> </w:t>
      </w:r>
      <w:r w:rsidR="005C5CDF" w:rsidRPr="009E5EE4">
        <w:t xml:space="preserve">3 к настоящему Протоколу. </w:t>
      </w:r>
    </w:p>
    <w:p w14:paraId="15B221AE" w14:textId="77777777" w:rsidR="005C5CDF" w:rsidRDefault="00783B3A" w:rsidP="005C5CDF">
      <w:pPr>
        <w:ind w:firstLine="709"/>
        <w:jc w:val="both"/>
      </w:pPr>
      <w:r>
        <w:t>8</w:t>
      </w:r>
      <w:r w:rsidR="005C5CDF" w:rsidRPr="009E5EE4">
        <w:t>. На процедуру рассмотрения заявок на участие в аукционе был</w:t>
      </w:r>
      <w:r w:rsidR="00CD6BAE">
        <w:t>и</w:t>
      </w:r>
      <w:r w:rsidR="005C5CDF" w:rsidRPr="009E5EE4">
        <w:t xml:space="preserve"> представлен</w:t>
      </w:r>
      <w:r w:rsidR="00CD6BAE">
        <w:t>ы</w:t>
      </w:r>
      <w:r w:rsidR="005C5CDF" w:rsidRPr="009E5EE4">
        <w:t xml:space="preserve"> следующ</w:t>
      </w:r>
      <w:r w:rsidR="00CD6BAE">
        <w:t>ие</w:t>
      </w:r>
      <w:r w:rsidR="005C5CDF" w:rsidRPr="009E5EE4">
        <w:t xml:space="preserve"> заявк</w:t>
      </w:r>
      <w:r w:rsidR="00CD6BAE">
        <w:t>и</w:t>
      </w:r>
      <w:r w:rsidR="005C5CDF" w:rsidRPr="009E5EE4">
        <w:t xml:space="preserve"> на участие в аукционе:</w:t>
      </w:r>
    </w:p>
    <w:p w14:paraId="65E810F1" w14:textId="2DBBF0FA" w:rsidR="00011B73" w:rsidRDefault="00011B73" w:rsidP="005C5CDF">
      <w:pPr>
        <w:ind w:firstLine="709"/>
        <w:jc w:val="both"/>
      </w:pPr>
    </w:p>
    <w:p w14:paraId="1E186995" w14:textId="77777777" w:rsidR="00526212" w:rsidRDefault="00526212" w:rsidP="005C5CDF">
      <w:pPr>
        <w:ind w:firstLine="709"/>
        <w:jc w:val="both"/>
      </w:pPr>
    </w:p>
    <w:p w14:paraId="12DED421" w14:textId="77777777" w:rsidR="00011B73" w:rsidRDefault="00011B73" w:rsidP="005C5CDF">
      <w:pPr>
        <w:ind w:firstLine="709"/>
        <w:jc w:val="both"/>
      </w:pPr>
    </w:p>
    <w:p w14:paraId="097CC305" w14:textId="77777777" w:rsidR="00011B73" w:rsidRDefault="00011B73" w:rsidP="005C5CDF">
      <w:pPr>
        <w:ind w:firstLine="709"/>
        <w:jc w:val="both"/>
      </w:pPr>
    </w:p>
    <w:tbl>
      <w:tblPr>
        <w:tblStyle w:val="aff4"/>
        <w:tblW w:w="10773" w:type="dxa"/>
        <w:tblLayout w:type="fixed"/>
        <w:tblLook w:val="04A0" w:firstRow="1" w:lastRow="0" w:firstColumn="1" w:lastColumn="0" w:noHBand="0" w:noVBand="1"/>
      </w:tblPr>
      <w:tblGrid>
        <w:gridCol w:w="10632"/>
        <w:gridCol w:w="141"/>
      </w:tblGrid>
      <w:tr w:rsidR="00705B59" w:rsidRPr="002E55AA" w14:paraId="6DE86AC0" w14:textId="77777777" w:rsidTr="00850E75">
        <w:trPr>
          <w:gridAfter w:val="1"/>
          <w:wAfter w:w="141" w:type="dxa"/>
          <w:trHeight w:val="338"/>
        </w:trPr>
        <w:tc>
          <w:tcPr>
            <w:tcW w:w="10632" w:type="dxa"/>
            <w:tcBorders>
              <w:top w:val="nil"/>
              <w:left w:val="nil"/>
              <w:bottom w:val="nil"/>
              <w:right w:val="nil"/>
            </w:tcBorders>
          </w:tcPr>
          <w:p w14:paraId="0FBD5812" w14:textId="77777777" w:rsidR="00705B59" w:rsidRPr="002E55AA" w:rsidRDefault="0010664F" w:rsidP="00306150">
            <w:pPr>
              <w:spacing w:after="120"/>
              <w:ind w:left="851"/>
              <w:jc w:val="both"/>
              <w:rPr>
                <w:b/>
                <w:i/>
              </w:rPr>
            </w:pPr>
            <w:bookmarkStart w:id="1" w:name="g_LotMain"/>
            <w:r>
              <w:rPr>
                <w:b/>
                <w:i/>
              </w:rPr>
              <w:lastRenderedPageBreak/>
              <w:t>8.</w:t>
            </w:r>
            <w:r w:rsidRPr="0010664F">
              <w:rPr>
                <w:b/>
                <w:i/>
              </w:rPr>
              <w:t>1</w:t>
            </w:r>
            <w:r w:rsidR="00705B59" w:rsidRPr="002E55AA">
              <w:rPr>
                <w:b/>
                <w:i/>
              </w:rPr>
              <w:t>. по лоту № 191:</w:t>
            </w:r>
          </w:p>
        </w:tc>
      </w:tr>
      <w:tr w:rsidR="00705B59" w:rsidRPr="002E55AA" w14:paraId="226DA36E" w14:textId="77777777" w:rsidTr="00850E75">
        <w:trPr>
          <w:gridAfter w:val="1"/>
          <w:wAfter w:w="141" w:type="dxa"/>
          <w:trHeight w:val="337"/>
        </w:trPr>
        <w:tc>
          <w:tcPr>
            <w:tcW w:w="10632" w:type="dxa"/>
            <w:tcBorders>
              <w:top w:val="nil"/>
              <w:left w:val="nil"/>
              <w:bottom w:val="nil"/>
              <w:right w:val="nil"/>
            </w:tcBorders>
          </w:tcPr>
          <w:p w14:paraId="08543B25" w14:textId="77777777" w:rsidR="00705B59" w:rsidRPr="002E55AA" w:rsidRDefault="00306150" w:rsidP="00306150">
            <w:pPr>
              <w:pStyle w:val="aff7"/>
              <w:ind w:left="851"/>
              <w:rPr>
                <w:i/>
              </w:rPr>
            </w:pPr>
            <w:r w:rsidRPr="00306150">
              <w:rPr>
                <w:rStyle w:val="30"/>
                <w:b w:val="0"/>
              </w:rPr>
              <w:t>8.1.1</w:t>
            </w:r>
            <w:r w:rsidRPr="002E55AA">
              <w:rPr>
                <w:i/>
              </w:rPr>
              <w:t> </w:t>
            </w:r>
            <w:r w:rsidR="00705B59" w:rsidRPr="002E55AA">
              <w:t>Описание объекта недвижимости:</w:t>
            </w:r>
          </w:p>
        </w:tc>
      </w:tr>
      <w:tr w:rsidR="00787269" w:rsidRPr="00787269" w14:paraId="0EB433E7" w14:textId="77777777" w:rsidTr="00F365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73" w:type="dxa"/>
            <w:gridSpan w:val="2"/>
          </w:tcPr>
          <w:tbl>
            <w:tblPr>
              <w:tblW w:w="10348" w:type="dxa"/>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39"/>
              <w:gridCol w:w="1701"/>
              <w:gridCol w:w="3334"/>
              <w:gridCol w:w="1275"/>
              <w:gridCol w:w="1276"/>
              <w:gridCol w:w="1523"/>
            </w:tblGrid>
            <w:tr w:rsidR="00FB3793" w:rsidRPr="00787269" w14:paraId="4C9DF74C" w14:textId="77777777" w:rsidTr="00FB3793">
              <w:trPr>
                <w:trHeight w:val="1498"/>
                <w:tblHeader/>
              </w:trPr>
              <w:tc>
                <w:tcPr>
                  <w:tcW w:w="1239" w:type="dxa"/>
                </w:tcPr>
                <w:p w14:paraId="7595DEB8" w14:textId="5A9794F3" w:rsidR="00FB3793" w:rsidRPr="00787269" w:rsidRDefault="00FB3793" w:rsidP="00E31DD5">
                  <w:pPr>
                    <w:jc w:val="center"/>
                    <w:rPr>
                      <w:sz w:val="20"/>
                      <w:szCs w:val="20"/>
                    </w:rPr>
                  </w:pPr>
                  <w:r w:rsidRPr="00787269">
                    <w:rPr>
                      <w:sz w:val="20"/>
                      <w:szCs w:val="20"/>
                    </w:rPr>
                    <w:t xml:space="preserve">Тип </w:t>
                  </w:r>
                  <w:proofErr w:type="spellStart"/>
                  <w:proofErr w:type="gramStart"/>
                  <w:r w:rsidRPr="00787269">
                    <w:rPr>
                      <w:sz w:val="20"/>
                      <w:szCs w:val="20"/>
                    </w:rPr>
                    <w:t>недвижи-мого</w:t>
                  </w:r>
                  <w:proofErr w:type="spellEnd"/>
                  <w:proofErr w:type="gramEnd"/>
                  <w:r w:rsidRPr="00787269">
                    <w:rPr>
                      <w:sz w:val="20"/>
                      <w:szCs w:val="20"/>
                    </w:rPr>
                    <w:t xml:space="preserve"> имущества</w:t>
                  </w:r>
                </w:p>
              </w:tc>
              <w:tc>
                <w:tcPr>
                  <w:tcW w:w="1701" w:type="dxa"/>
                </w:tcPr>
                <w:p w14:paraId="118E2531" w14:textId="77777777" w:rsidR="00FB3793" w:rsidRPr="00787269" w:rsidRDefault="00FB3793" w:rsidP="00E31DD5">
                  <w:pPr>
                    <w:jc w:val="center"/>
                    <w:rPr>
                      <w:sz w:val="20"/>
                      <w:szCs w:val="20"/>
                    </w:rPr>
                  </w:pPr>
                  <w:r w:rsidRPr="00787269">
                    <w:rPr>
                      <w:sz w:val="20"/>
                      <w:szCs w:val="20"/>
                    </w:rPr>
                    <w:t>Цель использования недвижимого имущества</w:t>
                  </w:r>
                </w:p>
              </w:tc>
              <w:tc>
                <w:tcPr>
                  <w:tcW w:w="3334" w:type="dxa"/>
                </w:tcPr>
                <w:p w14:paraId="15359575" w14:textId="77777777" w:rsidR="00FB3793" w:rsidRPr="00787269" w:rsidRDefault="00FB3793" w:rsidP="00E31DD5">
                  <w:pPr>
                    <w:jc w:val="center"/>
                    <w:rPr>
                      <w:sz w:val="20"/>
                      <w:szCs w:val="20"/>
                    </w:rPr>
                  </w:pPr>
                </w:p>
                <w:p w14:paraId="43B35603" w14:textId="77777777" w:rsidR="00FB3793" w:rsidRPr="00787269" w:rsidRDefault="00FB3793" w:rsidP="00E31DD5">
                  <w:pPr>
                    <w:jc w:val="center"/>
                    <w:rPr>
                      <w:sz w:val="20"/>
                      <w:szCs w:val="20"/>
                    </w:rPr>
                  </w:pPr>
                  <w:r w:rsidRPr="00787269">
                    <w:rPr>
                      <w:sz w:val="20"/>
                      <w:szCs w:val="20"/>
                    </w:rPr>
                    <w:t>Детальное место расположения недвижимого имущества</w:t>
                  </w:r>
                </w:p>
              </w:tc>
              <w:tc>
                <w:tcPr>
                  <w:tcW w:w="1275" w:type="dxa"/>
                </w:tcPr>
                <w:p w14:paraId="51F786E2" w14:textId="77777777" w:rsidR="00FB3793" w:rsidRPr="00787269" w:rsidRDefault="00FB3793" w:rsidP="00E31DD5">
                  <w:pPr>
                    <w:jc w:val="center"/>
                    <w:rPr>
                      <w:sz w:val="20"/>
                      <w:szCs w:val="20"/>
                    </w:rPr>
                  </w:pPr>
                  <w:r w:rsidRPr="00787269">
                    <w:rPr>
                      <w:sz w:val="20"/>
                      <w:szCs w:val="20"/>
                    </w:rPr>
                    <w:t xml:space="preserve">Площадь, </w:t>
                  </w:r>
                  <w:proofErr w:type="spellStart"/>
                  <w:r w:rsidRPr="00787269">
                    <w:rPr>
                      <w:sz w:val="20"/>
                      <w:szCs w:val="20"/>
                    </w:rPr>
                    <w:t>кв.м</w:t>
                  </w:r>
                  <w:proofErr w:type="spellEnd"/>
                  <w:r w:rsidRPr="00787269">
                    <w:rPr>
                      <w:sz w:val="20"/>
                      <w:szCs w:val="20"/>
                    </w:rPr>
                    <w:t>.</w:t>
                  </w:r>
                </w:p>
              </w:tc>
              <w:tc>
                <w:tcPr>
                  <w:tcW w:w="1276" w:type="dxa"/>
                </w:tcPr>
                <w:p w14:paraId="1FFE651E" w14:textId="77777777" w:rsidR="00FB3793" w:rsidRPr="00787269" w:rsidRDefault="00FB3793" w:rsidP="00E31DD5">
                  <w:pPr>
                    <w:ind w:left="-32" w:firstLine="32"/>
                    <w:jc w:val="center"/>
                    <w:rPr>
                      <w:sz w:val="20"/>
                      <w:szCs w:val="20"/>
                    </w:rPr>
                  </w:pPr>
                  <w:r w:rsidRPr="00787269">
                    <w:rPr>
                      <w:sz w:val="20"/>
                      <w:szCs w:val="20"/>
                    </w:rPr>
                    <w:t xml:space="preserve">Начальная цена договора, за 1 </w:t>
                  </w:r>
                  <w:proofErr w:type="spellStart"/>
                  <w:r w:rsidRPr="00787269">
                    <w:rPr>
                      <w:sz w:val="20"/>
                      <w:szCs w:val="20"/>
                    </w:rPr>
                    <w:t>кв.м</w:t>
                  </w:r>
                  <w:proofErr w:type="spellEnd"/>
                  <w:r w:rsidRPr="00787269">
                    <w:rPr>
                      <w:sz w:val="20"/>
                      <w:szCs w:val="20"/>
                    </w:rPr>
                    <w:t>. в год (без учета НДС), руб.</w:t>
                  </w:r>
                </w:p>
              </w:tc>
              <w:tc>
                <w:tcPr>
                  <w:tcW w:w="1523" w:type="dxa"/>
                </w:tcPr>
                <w:p w14:paraId="7D7A01A4" w14:textId="77777777" w:rsidR="00FB3793" w:rsidRPr="00787269" w:rsidRDefault="00FB3793" w:rsidP="00E31DD5">
                  <w:pPr>
                    <w:jc w:val="center"/>
                    <w:rPr>
                      <w:sz w:val="20"/>
                      <w:szCs w:val="20"/>
                    </w:rPr>
                  </w:pPr>
                  <w:r w:rsidRPr="00787269">
                    <w:rPr>
                      <w:sz w:val="20"/>
                      <w:szCs w:val="20"/>
                    </w:rPr>
                    <w:t xml:space="preserve">Состояние </w:t>
                  </w:r>
                  <w:proofErr w:type="spellStart"/>
                  <w:proofErr w:type="gramStart"/>
                  <w:r w:rsidRPr="00787269">
                    <w:rPr>
                      <w:sz w:val="20"/>
                      <w:szCs w:val="20"/>
                    </w:rPr>
                    <w:t>недвижи-мого</w:t>
                  </w:r>
                  <w:proofErr w:type="spellEnd"/>
                  <w:proofErr w:type="gramEnd"/>
                  <w:r w:rsidRPr="00787269">
                    <w:rPr>
                      <w:sz w:val="20"/>
                      <w:szCs w:val="20"/>
                    </w:rPr>
                    <w:t xml:space="preserve"> имущества</w:t>
                  </w:r>
                </w:p>
              </w:tc>
            </w:tr>
            <w:tr w:rsidR="00FB3793" w:rsidRPr="00787269" w14:paraId="6303C3EF" w14:textId="77777777" w:rsidTr="00FB3793">
              <w:trPr>
                <w:trHeight w:val="917"/>
                <w:tblHeader/>
              </w:trPr>
              <w:tc>
                <w:tcPr>
                  <w:tcW w:w="10348" w:type="dxa"/>
                  <w:gridSpan w:val="6"/>
                </w:tcPr>
                <w:p w14:paraId="41D52FC3" w14:textId="4372A042" w:rsidR="00FB3793" w:rsidRPr="00787269" w:rsidRDefault="00FB3793" w:rsidP="00CC1495">
                  <w:pPr>
                    <w:jc w:val="center"/>
                    <w:rPr>
                      <w:b/>
                      <w:sz w:val="20"/>
                      <w:szCs w:val="20"/>
                    </w:rPr>
                  </w:pPr>
                  <w:bookmarkStart w:id="2" w:name="t_LotObjects" w:colFirst="0" w:colLast="5"/>
                  <w:r w:rsidRPr="00787269">
                    <w:rPr>
                      <w:b/>
                      <w:sz w:val="20"/>
                      <w:szCs w:val="20"/>
                    </w:rPr>
                    <w:t>Лот № 191</w:t>
                  </w:r>
                </w:p>
                <w:p w14:paraId="2A96284E" w14:textId="77777777" w:rsidR="00FB3793" w:rsidRPr="00787269" w:rsidRDefault="00FB3793" w:rsidP="00CC1495">
                  <w:pPr>
                    <w:jc w:val="center"/>
                    <w:rPr>
                      <w:b/>
                      <w:sz w:val="20"/>
                      <w:szCs w:val="20"/>
                    </w:rPr>
                  </w:pPr>
                  <w:proofErr w:type="spellStart"/>
                  <w:r w:rsidRPr="00787269">
                    <w:rPr>
                      <w:b/>
                      <w:sz w:val="20"/>
                      <w:szCs w:val="20"/>
                    </w:rPr>
                    <w:t>г.Москва</w:t>
                  </w:r>
                  <w:proofErr w:type="spellEnd"/>
                  <w:r w:rsidRPr="00787269">
                    <w:rPr>
                      <w:b/>
                      <w:sz w:val="20"/>
                      <w:szCs w:val="20"/>
                    </w:rPr>
                    <w:t xml:space="preserve">, ул. </w:t>
                  </w:r>
                  <w:proofErr w:type="spellStart"/>
                  <w:r w:rsidRPr="00787269">
                    <w:rPr>
                      <w:b/>
                      <w:sz w:val="20"/>
                      <w:szCs w:val="20"/>
                    </w:rPr>
                    <w:t>Башиловская</w:t>
                  </w:r>
                  <w:proofErr w:type="spellEnd"/>
                  <w:r w:rsidRPr="00787269">
                    <w:rPr>
                      <w:b/>
                      <w:sz w:val="20"/>
                      <w:szCs w:val="20"/>
                    </w:rPr>
                    <w:t>, д. 24, строение 3,</w:t>
                  </w:r>
                </w:p>
                <w:p w14:paraId="0CC45529" w14:textId="3036C30A" w:rsidR="00FB3793" w:rsidRPr="00787269" w:rsidRDefault="00FB3793" w:rsidP="0073650D">
                  <w:pPr>
                    <w:jc w:val="center"/>
                    <w:rPr>
                      <w:sz w:val="20"/>
                      <w:szCs w:val="20"/>
                    </w:rPr>
                  </w:pPr>
                  <w:r w:rsidRPr="00787269">
                    <w:rPr>
                      <w:sz w:val="20"/>
                      <w:szCs w:val="20"/>
                    </w:rPr>
                    <w:t xml:space="preserve">Срок действия договора на 0 лет 11 месяцев </w:t>
                  </w:r>
                  <w:proofErr w:type="spellStart"/>
                  <w:r w:rsidRPr="00787269">
                    <w:rPr>
                      <w:sz w:val="20"/>
                      <w:szCs w:val="20"/>
                    </w:rPr>
                    <w:t>месяцев</w:t>
                  </w:r>
                  <w:proofErr w:type="spellEnd"/>
                  <w:r w:rsidRPr="00787269">
                    <w:rPr>
                      <w:sz w:val="20"/>
                      <w:szCs w:val="20"/>
                    </w:rPr>
                    <w:t xml:space="preserve"> 0 дней</w:t>
                  </w:r>
                </w:p>
              </w:tc>
            </w:tr>
            <w:tr w:rsidR="00FB3793" w:rsidRPr="00787269" w14:paraId="44AFEA6E" w14:textId="77777777" w:rsidTr="00FB3793">
              <w:tc>
                <w:tcPr>
                  <w:tcW w:w="1239" w:type="dxa"/>
                  <w:tcBorders>
                    <w:top w:val="single" w:sz="4" w:space="0" w:color="000000"/>
                    <w:left w:val="single" w:sz="4" w:space="0" w:color="000000"/>
                    <w:right w:val="single" w:sz="4" w:space="0" w:color="000000"/>
                  </w:tcBorders>
                  <w:hideMark/>
                </w:tcPr>
                <w:p w14:paraId="63250F3A" w14:textId="466BBA4E" w:rsidR="00FB3793" w:rsidRPr="00787269" w:rsidRDefault="00FB3793" w:rsidP="00E31DD5">
                  <w:pPr>
                    <w:rPr>
                      <w:sz w:val="20"/>
                      <w:szCs w:val="20"/>
                    </w:rPr>
                  </w:pPr>
                  <w:bookmarkStart w:id="3" w:name="r_LotObjects" w:colFirst="0" w:colLast="5"/>
                  <w:proofErr w:type="spellStart"/>
                  <w:r w:rsidRPr="00787269">
                    <w:rPr>
                      <w:sz w:val="20"/>
                      <w:szCs w:val="20"/>
                      <w:lang w:val="en-US"/>
                    </w:rPr>
                    <w:t>нежилое</w:t>
                  </w:r>
                  <w:proofErr w:type="spellEnd"/>
                  <w:r w:rsidRPr="00787269">
                    <w:rPr>
                      <w:sz w:val="20"/>
                      <w:szCs w:val="20"/>
                      <w:lang w:val="en-US"/>
                    </w:rPr>
                    <w:t xml:space="preserve"> </w:t>
                  </w:r>
                  <w:proofErr w:type="spellStart"/>
                  <w:r w:rsidRPr="00787269">
                    <w:rPr>
                      <w:sz w:val="20"/>
                      <w:szCs w:val="20"/>
                      <w:lang w:val="en-US"/>
                    </w:rPr>
                    <w:t>помещение</w:t>
                  </w:r>
                  <w:proofErr w:type="spellEnd"/>
                </w:p>
              </w:tc>
              <w:tc>
                <w:tcPr>
                  <w:tcW w:w="1701" w:type="dxa"/>
                  <w:tcBorders>
                    <w:top w:val="single" w:sz="4" w:space="0" w:color="000000"/>
                    <w:left w:val="single" w:sz="4" w:space="0" w:color="000000"/>
                    <w:right w:val="single" w:sz="4" w:space="0" w:color="000000"/>
                  </w:tcBorders>
                </w:tcPr>
                <w:p w14:paraId="1FC5FE23" w14:textId="77777777" w:rsidR="00FB3793" w:rsidRPr="00787269" w:rsidRDefault="00FB3793" w:rsidP="00A50088">
                  <w:pPr>
                    <w:rPr>
                      <w:sz w:val="20"/>
                      <w:szCs w:val="20"/>
                    </w:rPr>
                  </w:pPr>
                  <w:proofErr w:type="spellStart"/>
                  <w:r w:rsidRPr="00787269">
                    <w:rPr>
                      <w:sz w:val="18"/>
                      <w:szCs w:val="18"/>
                      <w:lang w:val="en-US"/>
                    </w:rPr>
                    <w:t>склад</w:t>
                  </w:r>
                  <w:proofErr w:type="spellEnd"/>
                </w:p>
              </w:tc>
              <w:tc>
                <w:tcPr>
                  <w:tcW w:w="3334" w:type="dxa"/>
                  <w:tcBorders>
                    <w:top w:val="single" w:sz="4" w:space="0" w:color="000000"/>
                    <w:left w:val="single" w:sz="4" w:space="0" w:color="000000"/>
                    <w:bottom w:val="single" w:sz="4" w:space="0" w:color="000000"/>
                    <w:right w:val="single" w:sz="4" w:space="0" w:color="000000"/>
                  </w:tcBorders>
                </w:tcPr>
                <w:p w14:paraId="09B344EF" w14:textId="77777777" w:rsidR="00FB3793" w:rsidRPr="00787269" w:rsidRDefault="00FB3793" w:rsidP="00E31DD5">
                  <w:pPr>
                    <w:ind w:right="92"/>
                    <w:rPr>
                      <w:sz w:val="20"/>
                      <w:szCs w:val="20"/>
                    </w:rPr>
                  </w:pPr>
                  <w:r w:rsidRPr="00C9267C">
                    <w:rPr>
                      <w:sz w:val="20"/>
                      <w:szCs w:val="20"/>
                    </w:rPr>
                    <w:t xml:space="preserve">строение 3, этаж 1, помещение </w:t>
                  </w:r>
                  <w:r w:rsidRPr="00787269">
                    <w:rPr>
                      <w:sz w:val="20"/>
                      <w:szCs w:val="20"/>
                      <w:lang w:val="en-US"/>
                    </w:rPr>
                    <w:t>I</w:t>
                  </w:r>
                  <w:r w:rsidRPr="00C9267C">
                    <w:rPr>
                      <w:sz w:val="20"/>
                      <w:szCs w:val="20"/>
                    </w:rPr>
                    <w:t xml:space="preserve">, комната 1; помещение </w:t>
                  </w:r>
                  <w:r w:rsidRPr="00787269">
                    <w:rPr>
                      <w:sz w:val="20"/>
                      <w:szCs w:val="20"/>
                      <w:lang w:val="en-US"/>
                    </w:rPr>
                    <w:t>II</w:t>
                  </w:r>
                  <w:r w:rsidRPr="00C9267C">
                    <w:rPr>
                      <w:sz w:val="20"/>
                      <w:szCs w:val="20"/>
                    </w:rPr>
                    <w:t xml:space="preserve">, комната 1; </w:t>
                  </w:r>
                </w:p>
              </w:tc>
              <w:tc>
                <w:tcPr>
                  <w:tcW w:w="1275" w:type="dxa"/>
                  <w:tcBorders>
                    <w:top w:val="single" w:sz="4" w:space="0" w:color="000000"/>
                    <w:left w:val="single" w:sz="4" w:space="0" w:color="000000"/>
                    <w:bottom w:val="single" w:sz="4" w:space="0" w:color="000000"/>
                    <w:right w:val="single" w:sz="4" w:space="0" w:color="000000"/>
                  </w:tcBorders>
                </w:tcPr>
                <w:p w14:paraId="3D682B7D" w14:textId="77777777" w:rsidR="00FB3793" w:rsidRPr="00787269" w:rsidRDefault="00FB3793" w:rsidP="00E31DD5">
                  <w:pPr>
                    <w:ind w:left="-43"/>
                    <w:jc w:val="center"/>
                    <w:rPr>
                      <w:b/>
                      <w:sz w:val="20"/>
                      <w:szCs w:val="20"/>
                    </w:rPr>
                  </w:pPr>
                  <w:r w:rsidRPr="00787269">
                    <w:rPr>
                      <w:b/>
                      <w:sz w:val="20"/>
                      <w:szCs w:val="20"/>
                      <w:lang w:val="en-US"/>
                    </w:rPr>
                    <w:t>143,60</w:t>
                  </w:r>
                </w:p>
              </w:tc>
              <w:tc>
                <w:tcPr>
                  <w:tcW w:w="1276" w:type="dxa"/>
                  <w:tcBorders>
                    <w:top w:val="single" w:sz="4" w:space="0" w:color="000000"/>
                    <w:left w:val="single" w:sz="4" w:space="0" w:color="000000"/>
                    <w:right w:val="single" w:sz="4" w:space="0" w:color="000000"/>
                  </w:tcBorders>
                </w:tcPr>
                <w:p w14:paraId="605929C2" w14:textId="77777777" w:rsidR="00FB3793" w:rsidRPr="00787269" w:rsidRDefault="00FB3793" w:rsidP="00E31DD5">
                  <w:pPr>
                    <w:jc w:val="center"/>
                    <w:rPr>
                      <w:b/>
                      <w:sz w:val="20"/>
                      <w:szCs w:val="20"/>
                    </w:rPr>
                  </w:pPr>
                  <w:r w:rsidRPr="00787269">
                    <w:rPr>
                      <w:b/>
                      <w:sz w:val="20"/>
                      <w:szCs w:val="20"/>
                      <w:lang w:val="en-US"/>
                    </w:rPr>
                    <w:t>5 800,00</w:t>
                  </w:r>
                </w:p>
              </w:tc>
              <w:tc>
                <w:tcPr>
                  <w:tcW w:w="1523" w:type="dxa"/>
                  <w:tcBorders>
                    <w:top w:val="single" w:sz="4" w:space="0" w:color="000000"/>
                    <w:left w:val="single" w:sz="4" w:space="0" w:color="000000"/>
                    <w:right w:val="single" w:sz="4" w:space="0" w:color="000000"/>
                  </w:tcBorders>
                  <w:hideMark/>
                </w:tcPr>
                <w:p w14:paraId="57A3DF07" w14:textId="77777777" w:rsidR="00FB3793" w:rsidRPr="00787269" w:rsidRDefault="00FB3793" w:rsidP="00E31DD5">
                  <w:pPr>
                    <w:jc w:val="center"/>
                    <w:rPr>
                      <w:sz w:val="20"/>
                      <w:szCs w:val="20"/>
                    </w:rPr>
                  </w:pPr>
                  <w:proofErr w:type="spellStart"/>
                  <w:r w:rsidRPr="00787269">
                    <w:rPr>
                      <w:sz w:val="20"/>
                      <w:szCs w:val="20"/>
                      <w:lang w:val="en-US"/>
                    </w:rPr>
                    <w:t>хорошее</w:t>
                  </w:r>
                  <w:proofErr w:type="spellEnd"/>
                </w:p>
              </w:tc>
            </w:tr>
            <w:tr w:rsidR="00FB3793" w:rsidRPr="00787269" w14:paraId="2DAA7C4F" w14:textId="77777777" w:rsidTr="00FB3793">
              <w:tc>
                <w:tcPr>
                  <w:tcW w:w="1239" w:type="dxa"/>
                  <w:tcBorders>
                    <w:top w:val="single" w:sz="4" w:space="0" w:color="000000"/>
                    <w:left w:val="single" w:sz="4" w:space="0" w:color="000000"/>
                    <w:right w:val="single" w:sz="4" w:space="0" w:color="000000"/>
                  </w:tcBorders>
                  <w:hideMark/>
                </w:tcPr>
                <w:p w14:paraId="06475A10" w14:textId="77777777" w:rsidR="00FB3793" w:rsidRPr="00787269" w:rsidRDefault="00FB3793" w:rsidP="00E31DD5">
                  <w:pPr>
                    <w:rPr>
                      <w:sz w:val="20"/>
                      <w:szCs w:val="20"/>
                    </w:rPr>
                  </w:pPr>
                  <w:proofErr w:type="spellStart"/>
                  <w:r w:rsidRPr="00787269">
                    <w:rPr>
                      <w:sz w:val="20"/>
                      <w:szCs w:val="20"/>
                      <w:lang w:val="en-US"/>
                    </w:rPr>
                    <w:t>нежилое</w:t>
                  </w:r>
                  <w:proofErr w:type="spellEnd"/>
                  <w:r w:rsidRPr="00787269">
                    <w:rPr>
                      <w:sz w:val="20"/>
                      <w:szCs w:val="20"/>
                      <w:lang w:val="en-US"/>
                    </w:rPr>
                    <w:t xml:space="preserve"> </w:t>
                  </w:r>
                  <w:proofErr w:type="spellStart"/>
                  <w:r w:rsidRPr="00787269">
                    <w:rPr>
                      <w:sz w:val="20"/>
                      <w:szCs w:val="20"/>
                      <w:lang w:val="en-US"/>
                    </w:rPr>
                    <w:t>помещение</w:t>
                  </w:r>
                  <w:proofErr w:type="spellEnd"/>
                </w:p>
              </w:tc>
              <w:tc>
                <w:tcPr>
                  <w:tcW w:w="1701" w:type="dxa"/>
                  <w:tcBorders>
                    <w:top w:val="single" w:sz="4" w:space="0" w:color="000000"/>
                    <w:left w:val="single" w:sz="4" w:space="0" w:color="000000"/>
                    <w:right w:val="single" w:sz="4" w:space="0" w:color="000000"/>
                  </w:tcBorders>
                </w:tcPr>
                <w:p w14:paraId="7A56BE8C" w14:textId="77777777" w:rsidR="00FB3793" w:rsidRPr="00787269" w:rsidRDefault="00FB3793" w:rsidP="00A50088">
                  <w:pPr>
                    <w:rPr>
                      <w:sz w:val="20"/>
                      <w:szCs w:val="20"/>
                    </w:rPr>
                  </w:pPr>
                  <w:proofErr w:type="spellStart"/>
                  <w:r w:rsidRPr="00787269">
                    <w:rPr>
                      <w:sz w:val="18"/>
                      <w:szCs w:val="18"/>
                      <w:lang w:val="en-US"/>
                    </w:rPr>
                    <w:t>склад</w:t>
                  </w:r>
                  <w:proofErr w:type="spellEnd"/>
                </w:p>
              </w:tc>
              <w:tc>
                <w:tcPr>
                  <w:tcW w:w="3334" w:type="dxa"/>
                  <w:tcBorders>
                    <w:top w:val="single" w:sz="4" w:space="0" w:color="000000"/>
                    <w:left w:val="single" w:sz="4" w:space="0" w:color="000000"/>
                    <w:bottom w:val="single" w:sz="4" w:space="0" w:color="000000"/>
                    <w:right w:val="single" w:sz="4" w:space="0" w:color="000000"/>
                  </w:tcBorders>
                </w:tcPr>
                <w:p w14:paraId="6CD8FD8A" w14:textId="77777777" w:rsidR="00FB3793" w:rsidRPr="00787269" w:rsidRDefault="00FB3793" w:rsidP="00E31DD5">
                  <w:pPr>
                    <w:ind w:right="92"/>
                    <w:rPr>
                      <w:sz w:val="20"/>
                      <w:szCs w:val="20"/>
                    </w:rPr>
                  </w:pPr>
                  <w:r w:rsidRPr="00C9267C">
                    <w:rPr>
                      <w:sz w:val="20"/>
                      <w:szCs w:val="20"/>
                    </w:rPr>
                    <w:t xml:space="preserve">строение 5, этаж 1, помещение </w:t>
                  </w:r>
                  <w:r w:rsidRPr="00787269">
                    <w:rPr>
                      <w:sz w:val="20"/>
                      <w:szCs w:val="20"/>
                      <w:lang w:val="en-US"/>
                    </w:rPr>
                    <w:t>I</w:t>
                  </w:r>
                  <w:r w:rsidRPr="00C9267C">
                    <w:rPr>
                      <w:sz w:val="20"/>
                      <w:szCs w:val="20"/>
                    </w:rPr>
                    <w:t>, комната 7-9</w:t>
                  </w:r>
                </w:p>
              </w:tc>
              <w:tc>
                <w:tcPr>
                  <w:tcW w:w="1275" w:type="dxa"/>
                  <w:tcBorders>
                    <w:top w:val="single" w:sz="4" w:space="0" w:color="000000"/>
                    <w:left w:val="single" w:sz="4" w:space="0" w:color="000000"/>
                    <w:bottom w:val="single" w:sz="4" w:space="0" w:color="000000"/>
                    <w:right w:val="single" w:sz="4" w:space="0" w:color="000000"/>
                  </w:tcBorders>
                </w:tcPr>
                <w:p w14:paraId="5B837A90" w14:textId="77777777" w:rsidR="00FB3793" w:rsidRPr="00787269" w:rsidRDefault="00FB3793" w:rsidP="00E31DD5">
                  <w:pPr>
                    <w:ind w:left="-43"/>
                    <w:jc w:val="center"/>
                    <w:rPr>
                      <w:b/>
                      <w:sz w:val="20"/>
                      <w:szCs w:val="20"/>
                    </w:rPr>
                  </w:pPr>
                  <w:r w:rsidRPr="00787269">
                    <w:rPr>
                      <w:b/>
                      <w:sz w:val="20"/>
                      <w:szCs w:val="20"/>
                      <w:lang w:val="en-US"/>
                    </w:rPr>
                    <w:t>330,80</w:t>
                  </w:r>
                </w:p>
              </w:tc>
              <w:tc>
                <w:tcPr>
                  <w:tcW w:w="1276" w:type="dxa"/>
                  <w:tcBorders>
                    <w:top w:val="single" w:sz="4" w:space="0" w:color="000000"/>
                    <w:left w:val="single" w:sz="4" w:space="0" w:color="000000"/>
                    <w:right w:val="single" w:sz="4" w:space="0" w:color="000000"/>
                  </w:tcBorders>
                </w:tcPr>
                <w:p w14:paraId="5E01C1A6" w14:textId="77777777" w:rsidR="00FB3793" w:rsidRPr="00787269" w:rsidRDefault="00FB3793" w:rsidP="00E31DD5">
                  <w:pPr>
                    <w:jc w:val="center"/>
                    <w:rPr>
                      <w:b/>
                      <w:sz w:val="20"/>
                      <w:szCs w:val="20"/>
                    </w:rPr>
                  </w:pPr>
                  <w:r w:rsidRPr="00787269">
                    <w:rPr>
                      <w:b/>
                      <w:sz w:val="20"/>
                      <w:szCs w:val="20"/>
                      <w:lang w:val="en-US"/>
                    </w:rPr>
                    <w:t>4 300,00</w:t>
                  </w:r>
                </w:p>
              </w:tc>
              <w:tc>
                <w:tcPr>
                  <w:tcW w:w="1523" w:type="dxa"/>
                  <w:tcBorders>
                    <w:top w:val="single" w:sz="4" w:space="0" w:color="000000"/>
                    <w:left w:val="single" w:sz="4" w:space="0" w:color="000000"/>
                    <w:right w:val="single" w:sz="4" w:space="0" w:color="000000"/>
                  </w:tcBorders>
                  <w:hideMark/>
                </w:tcPr>
                <w:p w14:paraId="046EE742" w14:textId="77777777" w:rsidR="00FB3793" w:rsidRPr="00787269" w:rsidRDefault="00FB3793" w:rsidP="00E31DD5">
                  <w:pPr>
                    <w:jc w:val="center"/>
                    <w:rPr>
                      <w:sz w:val="20"/>
                      <w:szCs w:val="20"/>
                    </w:rPr>
                  </w:pPr>
                  <w:proofErr w:type="spellStart"/>
                  <w:r w:rsidRPr="00787269">
                    <w:rPr>
                      <w:sz w:val="20"/>
                      <w:szCs w:val="20"/>
                      <w:lang w:val="en-US"/>
                    </w:rPr>
                    <w:t>хорошее</w:t>
                  </w:r>
                  <w:proofErr w:type="spellEnd"/>
                </w:p>
              </w:tc>
            </w:tr>
            <w:tr w:rsidR="005821B5" w:rsidRPr="00787269" w14:paraId="1BCEA56D" w14:textId="77777777" w:rsidTr="00FB3793">
              <w:tc>
                <w:tcPr>
                  <w:tcW w:w="6274" w:type="dxa"/>
                  <w:gridSpan w:val="3"/>
                  <w:tcBorders>
                    <w:top w:val="single" w:sz="4" w:space="0" w:color="000000"/>
                    <w:left w:val="single" w:sz="4" w:space="0" w:color="000000"/>
                    <w:bottom w:val="single" w:sz="4" w:space="0" w:color="000000"/>
                    <w:right w:val="single" w:sz="4" w:space="0" w:color="000000"/>
                  </w:tcBorders>
                  <w:hideMark/>
                </w:tcPr>
                <w:p w14:paraId="2BC16477" w14:textId="48F05AEC" w:rsidR="005821B5" w:rsidRPr="00787269" w:rsidRDefault="005821B5" w:rsidP="005821B5">
                  <w:pPr>
                    <w:rPr>
                      <w:b/>
                      <w:sz w:val="20"/>
                      <w:szCs w:val="20"/>
                      <w:lang w:val="en-US"/>
                    </w:rPr>
                  </w:pPr>
                  <w:r w:rsidRPr="00787269">
                    <w:rPr>
                      <w:b/>
                      <w:sz w:val="20"/>
                      <w:szCs w:val="20"/>
                    </w:rPr>
                    <w:t xml:space="preserve">Итого по лоту № </w:t>
                  </w:r>
                  <w:r w:rsidRPr="00787269">
                    <w:rPr>
                      <w:b/>
                      <w:sz w:val="20"/>
                      <w:szCs w:val="20"/>
                      <w:lang w:val="en-US"/>
                    </w:rPr>
                    <w:t>191</w:t>
                  </w:r>
                </w:p>
              </w:tc>
              <w:tc>
                <w:tcPr>
                  <w:tcW w:w="1275" w:type="dxa"/>
                  <w:tcBorders>
                    <w:top w:val="single" w:sz="4" w:space="0" w:color="000000"/>
                    <w:left w:val="single" w:sz="4" w:space="0" w:color="000000"/>
                    <w:bottom w:val="single" w:sz="4" w:space="0" w:color="000000"/>
                    <w:right w:val="single" w:sz="4" w:space="0" w:color="000000"/>
                  </w:tcBorders>
                </w:tcPr>
                <w:p w14:paraId="3537EF4A" w14:textId="77777777" w:rsidR="005821B5" w:rsidRPr="00787269" w:rsidRDefault="005821B5" w:rsidP="005821B5">
                  <w:pPr>
                    <w:rPr>
                      <w:b/>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3DE3BD5A" w14:textId="77777777" w:rsidR="005821B5" w:rsidRPr="00787269" w:rsidRDefault="005821B5" w:rsidP="005821B5">
                  <w:pPr>
                    <w:rPr>
                      <w:b/>
                      <w:sz w:val="20"/>
                      <w:szCs w:val="20"/>
                    </w:rPr>
                  </w:pPr>
                </w:p>
              </w:tc>
              <w:tc>
                <w:tcPr>
                  <w:tcW w:w="1523" w:type="dxa"/>
                  <w:tcBorders>
                    <w:top w:val="single" w:sz="4" w:space="0" w:color="000000"/>
                    <w:left w:val="single" w:sz="4" w:space="0" w:color="000000"/>
                    <w:bottom w:val="single" w:sz="4" w:space="0" w:color="000000"/>
                    <w:right w:val="single" w:sz="4" w:space="0" w:color="000000"/>
                  </w:tcBorders>
                </w:tcPr>
                <w:p w14:paraId="64E40CDF" w14:textId="77777777" w:rsidR="005821B5" w:rsidRPr="00787269" w:rsidRDefault="005821B5" w:rsidP="005821B5">
                  <w:pPr>
                    <w:rPr>
                      <w:b/>
                      <w:sz w:val="20"/>
                      <w:szCs w:val="20"/>
                    </w:rPr>
                  </w:pPr>
                </w:p>
              </w:tc>
            </w:tr>
            <w:tr w:rsidR="005821B5" w:rsidRPr="00787269" w14:paraId="63BDCC3A" w14:textId="77777777" w:rsidTr="00FB3793">
              <w:trPr>
                <w:trHeight w:val="368"/>
              </w:trPr>
              <w:tc>
                <w:tcPr>
                  <w:tcW w:w="6274" w:type="dxa"/>
                  <w:gridSpan w:val="3"/>
                  <w:tcBorders>
                    <w:top w:val="single" w:sz="4" w:space="0" w:color="000000"/>
                    <w:left w:val="single" w:sz="4" w:space="0" w:color="000000"/>
                    <w:bottom w:val="single" w:sz="4" w:space="0" w:color="000000"/>
                    <w:right w:val="single" w:sz="4" w:space="0" w:color="000000"/>
                  </w:tcBorders>
                  <w:hideMark/>
                </w:tcPr>
                <w:p w14:paraId="61ACF4FA" w14:textId="17B7176A" w:rsidR="005821B5" w:rsidRPr="00787269" w:rsidRDefault="005821B5" w:rsidP="005821B5">
                  <w:pPr>
                    <w:rPr>
                      <w:b/>
                      <w:sz w:val="20"/>
                      <w:szCs w:val="20"/>
                    </w:rPr>
                  </w:pPr>
                  <w:r w:rsidRPr="00787269">
                    <w:rPr>
                      <w:b/>
                      <w:sz w:val="20"/>
                      <w:szCs w:val="20"/>
                    </w:rPr>
                    <w:t xml:space="preserve">Общая площадь недвижимого имущества, входящего в состав лота, </w:t>
                  </w:r>
                  <w:proofErr w:type="spellStart"/>
                  <w:r w:rsidRPr="00787269">
                    <w:rPr>
                      <w:b/>
                      <w:sz w:val="20"/>
                      <w:szCs w:val="20"/>
                    </w:rPr>
                    <w:t>кв.м</w:t>
                  </w:r>
                  <w:proofErr w:type="spellEnd"/>
                  <w:r w:rsidRPr="00787269">
                    <w:rPr>
                      <w:b/>
                      <w:sz w:val="20"/>
                      <w:szCs w:val="20"/>
                    </w:rPr>
                    <w:t>.:</w:t>
                  </w:r>
                </w:p>
              </w:tc>
              <w:tc>
                <w:tcPr>
                  <w:tcW w:w="4074" w:type="dxa"/>
                  <w:gridSpan w:val="3"/>
                  <w:tcBorders>
                    <w:top w:val="single" w:sz="4" w:space="0" w:color="000000"/>
                    <w:left w:val="single" w:sz="4" w:space="0" w:color="000000"/>
                    <w:bottom w:val="single" w:sz="4" w:space="0" w:color="000000"/>
                    <w:right w:val="single" w:sz="4" w:space="0" w:color="000000"/>
                  </w:tcBorders>
                  <w:hideMark/>
                </w:tcPr>
                <w:p w14:paraId="433F055E" w14:textId="77777777" w:rsidR="005821B5" w:rsidRPr="00787269" w:rsidRDefault="005821B5" w:rsidP="005821B5">
                  <w:pPr>
                    <w:jc w:val="right"/>
                    <w:rPr>
                      <w:b/>
                      <w:sz w:val="20"/>
                      <w:szCs w:val="20"/>
                    </w:rPr>
                  </w:pPr>
                  <w:r w:rsidRPr="00787269">
                    <w:rPr>
                      <w:b/>
                      <w:sz w:val="20"/>
                      <w:szCs w:val="20"/>
                      <w:lang w:val="en-US"/>
                    </w:rPr>
                    <w:t>474,40</w:t>
                  </w:r>
                </w:p>
              </w:tc>
            </w:tr>
            <w:tr w:rsidR="005821B5" w:rsidRPr="00787269" w14:paraId="62E5A6F5" w14:textId="77777777" w:rsidTr="00FB3793">
              <w:tc>
                <w:tcPr>
                  <w:tcW w:w="6274" w:type="dxa"/>
                  <w:gridSpan w:val="3"/>
                  <w:tcBorders>
                    <w:top w:val="single" w:sz="4" w:space="0" w:color="000000"/>
                    <w:left w:val="single" w:sz="4" w:space="0" w:color="000000"/>
                    <w:bottom w:val="single" w:sz="4" w:space="0" w:color="000000"/>
                    <w:right w:val="single" w:sz="4" w:space="0" w:color="000000"/>
                  </w:tcBorders>
                  <w:hideMark/>
                </w:tcPr>
                <w:p w14:paraId="0350A830" w14:textId="267A44B4" w:rsidR="005821B5" w:rsidRPr="00787269" w:rsidRDefault="005821B5" w:rsidP="005821B5">
                  <w:pPr>
                    <w:rPr>
                      <w:b/>
                      <w:sz w:val="20"/>
                      <w:szCs w:val="20"/>
                    </w:rPr>
                  </w:pPr>
                  <w:r w:rsidRPr="00787269">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4074" w:type="dxa"/>
                  <w:gridSpan w:val="3"/>
                  <w:tcBorders>
                    <w:top w:val="single" w:sz="4" w:space="0" w:color="000000"/>
                    <w:left w:val="single" w:sz="4" w:space="0" w:color="000000"/>
                    <w:bottom w:val="single" w:sz="4" w:space="0" w:color="000000"/>
                    <w:right w:val="single" w:sz="4" w:space="0" w:color="000000"/>
                  </w:tcBorders>
                  <w:vAlign w:val="center"/>
                  <w:hideMark/>
                </w:tcPr>
                <w:p w14:paraId="4850E81E" w14:textId="77777777" w:rsidR="005821B5" w:rsidRPr="00787269" w:rsidRDefault="005821B5" w:rsidP="005821B5">
                  <w:pPr>
                    <w:jc w:val="right"/>
                    <w:rPr>
                      <w:b/>
                      <w:sz w:val="20"/>
                      <w:szCs w:val="20"/>
                    </w:rPr>
                  </w:pPr>
                  <w:r w:rsidRPr="00787269">
                    <w:rPr>
                      <w:b/>
                      <w:sz w:val="20"/>
                      <w:szCs w:val="20"/>
                      <w:lang w:val="en-US"/>
                    </w:rPr>
                    <w:t>2 255 320,00</w:t>
                  </w:r>
                </w:p>
              </w:tc>
            </w:tr>
            <w:tr w:rsidR="005821B5" w:rsidRPr="00787269" w14:paraId="5233048E" w14:textId="77777777" w:rsidTr="00FB3793">
              <w:tc>
                <w:tcPr>
                  <w:tcW w:w="6274" w:type="dxa"/>
                  <w:gridSpan w:val="3"/>
                  <w:tcBorders>
                    <w:top w:val="single" w:sz="4" w:space="0" w:color="000000"/>
                    <w:left w:val="single" w:sz="4" w:space="0" w:color="000000"/>
                    <w:bottom w:val="single" w:sz="4" w:space="0" w:color="000000"/>
                    <w:right w:val="single" w:sz="4" w:space="0" w:color="000000"/>
                  </w:tcBorders>
                  <w:hideMark/>
                </w:tcPr>
                <w:p w14:paraId="1F42F09A" w14:textId="15891156" w:rsidR="005821B5" w:rsidRPr="00787269" w:rsidRDefault="005821B5" w:rsidP="005821B5">
                  <w:pPr>
                    <w:rPr>
                      <w:sz w:val="20"/>
                      <w:szCs w:val="20"/>
                    </w:rPr>
                  </w:pPr>
                  <w:r w:rsidRPr="00787269">
                    <w:rPr>
                      <w:sz w:val="20"/>
                      <w:szCs w:val="20"/>
                    </w:rPr>
                    <w:t xml:space="preserve">Описание и технические </w:t>
                  </w:r>
                  <w:proofErr w:type="gramStart"/>
                  <w:r w:rsidRPr="00787269">
                    <w:rPr>
                      <w:sz w:val="20"/>
                      <w:szCs w:val="20"/>
                    </w:rPr>
                    <w:t>характеристики  недвижимого</w:t>
                  </w:r>
                  <w:proofErr w:type="gramEnd"/>
                  <w:r w:rsidRPr="00787269">
                    <w:rPr>
                      <w:sz w:val="20"/>
                      <w:szCs w:val="20"/>
                    </w:rPr>
                    <w:t xml:space="preserve"> имущества</w:t>
                  </w:r>
                </w:p>
              </w:tc>
              <w:tc>
                <w:tcPr>
                  <w:tcW w:w="4074" w:type="dxa"/>
                  <w:gridSpan w:val="3"/>
                  <w:tcBorders>
                    <w:top w:val="single" w:sz="4" w:space="0" w:color="000000"/>
                    <w:left w:val="single" w:sz="4" w:space="0" w:color="000000"/>
                    <w:bottom w:val="single" w:sz="4" w:space="0" w:color="000000"/>
                    <w:right w:val="single" w:sz="4" w:space="0" w:color="000000"/>
                  </w:tcBorders>
                  <w:hideMark/>
                </w:tcPr>
                <w:p w14:paraId="6615177D" w14:textId="77777777" w:rsidR="005821B5" w:rsidRPr="00C9267C" w:rsidRDefault="005821B5" w:rsidP="005821B5">
                  <w:pPr>
                    <w:jc w:val="right"/>
                    <w:rPr>
                      <w:sz w:val="20"/>
                      <w:szCs w:val="20"/>
                    </w:rPr>
                  </w:pPr>
                  <w:r w:rsidRPr="00C9267C">
                    <w:rPr>
                      <w:sz w:val="20"/>
                      <w:szCs w:val="20"/>
                    </w:rPr>
                    <w:t xml:space="preserve">Строение 3: нежилое здание (складское, 1-этажное), стены – кирпичные, степень </w:t>
                  </w:r>
                  <w:proofErr w:type="gramStart"/>
                  <w:r w:rsidRPr="00C9267C">
                    <w:rPr>
                      <w:sz w:val="20"/>
                      <w:szCs w:val="20"/>
                    </w:rPr>
                    <w:t>технического  обустройства</w:t>
                  </w:r>
                  <w:proofErr w:type="gramEnd"/>
                  <w:r w:rsidRPr="00C9267C">
                    <w:rPr>
                      <w:sz w:val="20"/>
                      <w:szCs w:val="20"/>
                    </w:rPr>
                    <w:t xml:space="preserve"> – отопление центральное, водопровод, электричество.  Строение 5: Нежилое здание (складское, 1-этажное), стены – кирпичные, степень </w:t>
                  </w:r>
                  <w:proofErr w:type="gramStart"/>
                  <w:r w:rsidRPr="00C9267C">
                    <w:rPr>
                      <w:sz w:val="20"/>
                      <w:szCs w:val="20"/>
                    </w:rPr>
                    <w:t>технического  обустройства</w:t>
                  </w:r>
                  <w:proofErr w:type="gramEnd"/>
                  <w:r w:rsidRPr="00C9267C">
                    <w:rPr>
                      <w:sz w:val="20"/>
                      <w:szCs w:val="20"/>
                    </w:rPr>
                    <w:t xml:space="preserve"> – электричество.</w:t>
                  </w:r>
                </w:p>
              </w:tc>
            </w:tr>
            <w:tr w:rsidR="005821B5" w:rsidRPr="00787269" w14:paraId="3F66D3CD" w14:textId="77777777" w:rsidTr="00FB3793">
              <w:tc>
                <w:tcPr>
                  <w:tcW w:w="6274" w:type="dxa"/>
                  <w:gridSpan w:val="3"/>
                  <w:tcBorders>
                    <w:top w:val="single" w:sz="4" w:space="0" w:color="000000"/>
                    <w:left w:val="single" w:sz="4" w:space="0" w:color="000000"/>
                    <w:bottom w:val="single" w:sz="4" w:space="0" w:color="000000"/>
                    <w:right w:val="single" w:sz="4" w:space="0" w:color="000000"/>
                  </w:tcBorders>
                </w:tcPr>
                <w:p w14:paraId="0A4295E1" w14:textId="0A6A29EE" w:rsidR="005821B5" w:rsidRPr="00787269" w:rsidRDefault="005821B5" w:rsidP="005821B5">
                  <w:pPr>
                    <w:rPr>
                      <w:sz w:val="20"/>
                      <w:szCs w:val="20"/>
                    </w:rPr>
                  </w:pPr>
                  <w:r w:rsidRPr="00787269">
                    <w:rPr>
                      <w:b/>
                      <w:sz w:val="20"/>
                      <w:szCs w:val="20"/>
                    </w:rPr>
                    <w:t>Обеспечение заявки на участие в аукционе по лоту № 191, руб.</w:t>
                  </w:r>
                </w:p>
              </w:tc>
              <w:tc>
                <w:tcPr>
                  <w:tcW w:w="4074" w:type="dxa"/>
                  <w:gridSpan w:val="3"/>
                  <w:tcBorders>
                    <w:top w:val="single" w:sz="4" w:space="0" w:color="000000"/>
                    <w:left w:val="single" w:sz="4" w:space="0" w:color="000000"/>
                    <w:bottom w:val="single" w:sz="4" w:space="0" w:color="000000"/>
                    <w:right w:val="single" w:sz="4" w:space="0" w:color="000000"/>
                  </w:tcBorders>
                </w:tcPr>
                <w:p w14:paraId="377C877F" w14:textId="77777777" w:rsidR="005821B5" w:rsidRPr="00787269" w:rsidRDefault="005821B5" w:rsidP="005821B5">
                  <w:pPr>
                    <w:jc w:val="right"/>
                    <w:rPr>
                      <w:b/>
                      <w:color w:val="000000"/>
                      <w:sz w:val="20"/>
                      <w:szCs w:val="20"/>
                    </w:rPr>
                  </w:pPr>
                  <w:r w:rsidRPr="00787269">
                    <w:rPr>
                      <w:b/>
                      <w:color w:val="000000"/>
                      <w:sz w:val="20"/>
                      <w:szCs w:val="20"/>
                      <w:lang w:val="en-US"/>
                    </w:rPr>
                    <w:t>40 000,00</w:t>
                  </w:r>
                </w:p>
              </w:tc>
            </w:tr>
          </w:tbl>
          <w:p w14:paraId="66D82FF2" w14:textId="77777777" w:rsidR="00787269" w:rsidRPr="00787269" w:rsidRDefault="00787269" w:rsidP="00E31DD5"/>
        </w:tc>
      </w:tr>
      <w:tr w:rsidR="00787269" w:rsidRPr="00787269" w14:paraId="481118C3" w14:textId="77777777" w:rsidTr="00F365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73" w:type="dxa"/>
            <w:gridSpan w:val="2"/>
          </w:tcPr>
          <w:p w14:paraId="3237E85B" w14:textId="77777777" w:rsidR="00306150" w:rsidRDefault="00306150" w:rsidP="00306150">
            <w:pPr>
              <w:ind w:left="851"/>
              <w:rPr>
                <w:rStyle w:val="30"/>
                <w:b w:val="0"/>
              </w:rPr>
            </w:pPr>
          </w:p>
          <w:p w14:paraId="2B611FE3" w14:textId="5C1F6CF5" w:rsidR="003C1F7F" w:rsidRPr="0047694E" w:rsidRDefault="00306150" w:rsidP="00F365B1">
            <w:pPr>
              <w:ind w:left="851"/>
            </w:pPr>
            <w:r w:rsidRPr="00306150">
              <w:rPr>
                <w:rStyle w:val="30"/>
                <w:b w:val="0"/>
              </w:rPr>
              <w:t>8.1.</w:t>
            </w:r>
            <w:r>
              <w:rPr>
                <w:rStyle w:val="30"/>
                <w:b w:val="0"/>
              </w:rPr>
              <w:t xml:space="preserve">2 </w:t>
            </w:r>
            <w:r w:rsidR="0058172E">
              <w:t>Наименование участников</w:t>
            </w:r>
            <w:r w:rsidR="00787269" w:rsidRPr="00787269">
              <w:t>, представившего заявку:</w:t>
            </w:r>
          </w:p>
        </w:tc>
      </w:tr>
      <w:tr w:rsidR="00787269" w:rsidRPr="00787269" w14:paraId="60403292" w14:textId="77777777" w:rsidTr="00F365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73" w:type="dxa"/>
            <w:gridSpan w:val="2"/>
          </w:tcPr>
          <w:tbl>
            <w:tblPr>
              <w:tblW w:w="105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9"/>
              <w:gridCol w:w="2835"/>
              <w:gridCol w:w="2019"/>
              <w:gridCol w:w="2551"/>
              <w:gridCol w:w="2551"/>
            </w:tblGrid>
            <w:tr w:rsidR="00A01CE9" w:rsidRPr="00787269" w14:paraId="61AA3186" w14:textId="77777777" w:rsidTr="00117263">
              <w:trPr>
                <w:cantSplit/>
                <w:trHeight w:val="715"/>
                <w:tblHeader/>
              </w:trPr>
              <w:tc>
                <w:tcPr>
                  <w:tcW w:w="559" w:type="dxa"/>
                  <w:tcBorders>
                    <w:bottom w:val="single" w:sz="6" w:space="0" w:color="auto"/>
                  </w:tcBorders>
                  <w:vAlign w:val="center"/>
                </w:tcPr>
                <w:p w14:paraId="52EFCDC0" w14:textId="77777777" w:rsidR="00A01CE9" w:rsidRPr="00450D5F" w:rsidRDefault="00A01CE9" w:rsidP="000E62FD">
                  <w:pPr>
                    <w:jc w:val="center"/>
                    <w:rPr>
                      <w:sz w:val="22"/>
                      <w:szCs w:val="22"/>
                    </w:rPr>
                  </w:pPr>
                  <w:r w:rsidRPr="00450D5F">
                    <w:rPr>
                      <w:sz w:val="22"/>
                      <w:szCs w:val="22"/>
                    </w:rPr>
                    <w:t>№</w:t>
                  </w:r>
                </w:p>
                <w:p w14:paraId="54B52194" w14:textId="77777777" w:rsidR="00A01CE9" w:rsidRPr="00450D5F" w:rsidRDefault="00A01CE9" w:rsidP="000E62FD">
                  <w:pPr>
                    <w:jc w:val="center"/>
                    <w:rPr>
                      <w:sz w:val="22"/>
                      <w:szCs w:val="22"/>
                    </w:rPr>
                  </w:pPr>
                  <w:r w:rsidRPr="00450D5F">
                    <w:rPr>
                      <w:sz w:val="22"/>
                      <w:szCs w:val="22"/>
                    </w:rPr>
                    <w:t>п/п</w:t>
                  </w:r>
                </w:p>
              </w:tc>
              <w:tc>
                <w:tcPr>
                  <w:tcW w:w="2835" w:type="dxa"/>
                  <w:tcBorders>
                    <w:bottom w:val="single" w:sz="6" w:space="0" w:color="auto"/>
                  </w:tcBorders>
                  <w:vAlign w:val="center"/>
                </w:tcPr>
                <w:p w14:paraId="43D61B02" w14:textId="77777777" w:rsidR="00A01CE9" w:rsidRPr="00450D5F" w:rsidRDefault="00A01CE9" w:rsidP="000E62FD">
                  <w:pPr>
                    <w:jc w:val="center"/>
                    <w:rPr>
                      <w:sz w:val="22"/>
                      <w:szCs w:val="22"/>
                    </w:rPr>
                  </w:pPr>
                  <w:r w:rsidRPr="00450D5F">
                    <w:rPr>
                      <w:sz w:val="22"/>
                      <w:szCs w:val="22"/>
                    </w:rPr>
                    <w:t>Наименование</w:t>
                  </w:r>
                </w:p>
                <w:p w14:paraId="07D6F951" w14:textId="5620103B" w:rsidR="00A01CE9" w:rsidRPr="00450D5F" w:rsidRDefault="00A01CE9" w:rsidP="000E62FD">
                  <w:pPr>
                    <w:jc w:val="center"/>
                    <w:rPr>
                      <w:sz w:val="22"/>
                      <w:szCs w:val="22"/>
                    </w:rPr>
                  </w:pPr>
                  <w:r w:rsidRPr="00450D5F">
                    <w:rPr>
                      <w:sz w:val="22"/>
                      <w:szCs w:val="22"/>
                    </w:rPr>
                    <w:t>участника аукциона</w:t>
                  </w:r>
                </w:p>
              </w:tc>
              <w:tc>
                <w:tcPr>
                  <w:tcW w:w="2019" w:type="dxa"/>
                  <w:tcBorders>
                    <w:bottom w:val="single" w:sz="6" w:space="0" w:color="auto"/>
                  </w:tcBorders>
                  <w:vAlign w:val="center"/>
                </w:tcPr>
                <w:p w14:paraId="5D2746E1" w14:textId="77777777" w:rsidR="00A01CE9" w:rsidRPr="00450D5F" w:rsidRDefault="00A01CE9" w:rsidP="000E62FD">
                  <w:pPr>
                    <w:jc w:val="center"/>
                    <w:rPr>
                      <w:sz w:val="22"/>
                      <w:szCs w:val="22"/>
                    </w:rPr>
                  </w:pPr>
                  <w:r w:rsidRPr="00450D5F">
                    <w:rPr>
                      <w:sz w:val="22"/>
                      <w:szCs w:val="22"/>
                    </w:rPr>
                    <w:t>Организационно-правовая форма</w:t>
                  </w:r>
                </w:p>
              </w:tc>
              <w:tc>
                <w:tcPr>
                  <w:tcW w:w="2551" w:type="dxa"/>
                  <w:tcBorders>
                    <w:bottom w:val="single" w:sz="6" w:space="0" w:color="auto"/>
                  </w:tcBorders>
                  <w:vAlign w:val="center"/>
                </w:tcPr>
                <w:p w14:paraId="46D71741" w14:textId="77777777" w:rsidR="00A01CE9" w:rsidRPr="00450D5F" w:rsidRDefault="00A01CE9" w:rsidP="000E62FD">
                  <w:pPr>
                    <w:jc w:val="center"/>
                    <w:rPr>
                      <w:sz w:val="22"/>
                      <w:szCs w:val="22"/>
                    </w:rPr>
                  </w:pPr>
                  <w:r>
                    <w:rPr>
                      <w:sz w:val="22"/>
                      <w:szCs w:val="22"/>
                    </w:rPr>
                    <w:t>Адрес фактический</w:t>
                  </w:r>
                </w:p>
              </w:tc>
              <w:tc>
                <w:tcPr>
                  <w:tcW w:w="2551" w:type="dxa"/>
                  <w:tcBorders>
                    <w:bottom w:val="single" w:sz="6" w:space="0" w:color="auto"/>
                  </w:tcBorders>
                  <w:vAlign w:val="center"/>
                </w:tcPr>
                <w:p w14:paraId="44A3F992" w14:textId="77777777" w:rsidR="00A01CE9" w:rsidRPr="00450D5F" w:rsidRDefault="00A01CE9" w:rsidP="000E62FD">
                  <w:pPr>
                    <w:jc w:val="center"/>
                    <w:rPr>
                      <w:sz w:val="22"/>
                      <w:szCs w:val="22"/>
                    </w:rPr>
                  </w:pPr>
                  <w:r>
                    <w:rPr>
                      <w:sz w:val="22"/>
                      <w:szCs w:val="22"/>
                    </w:rPr>
                    <w:t>Адрес юридический</w:t>
                  </w:r>
                </w:p>
              </w:tc>
            </w:tr>
            <w:tr w:rsidR="00A01CE9" w:rsidRPr="00787269" w14:paraId="3C08E890" w14:textId="77777777" w:rsidTr="00117263">
              <w:trPr>
                <w:cantSplit/>
                <w:trHeight w:val="424"/>
              </w:trPr>
              <w:tc>
                <w:tcPr>
                  <w:tcW w:w="559" w:type="dxa"/>
                </w:tcPr>
                <w:p w14:paraId="593AD990" w14:textId="28B48293" w:rsidR="00A01CE9" w:rsidRPr="00E02963" w:rsidRDefault="00E02963" w:rsidP="00E02963">
                  <w:pPr>
                    <w:rPr>
                      <w:lang w:val="en-US"/>
                    </w:rPr>
                  </w:pPr>
                  <w:r>
                    <w:rPr>
                      <w:lang w:val="en-US"/>
                    </w:rPr>
                    <w:t>1</w:t>
                  </w:r>
                  <w:r w:rsidR="00E5418B">
                    <w:rPr>
                      <w:lang w:val="en-US"/>
                    </w:rPr>
                    <w:t>.</w:t>
                  </w:r>
                </w:p>
              </w:tc>
              <w:tc>
                <w:tcPr>
                  <w:tcW w:w="2835" w:type="dxa"/>
                </w:tcPr>
                <w:p w14:paraId="0B12FC0A" w14:textId="3777253E" w:rsidR="00A01CE9" w:rsidRPr="00117263" w:rsidRDefault="005F38C7" w:rsidP="000E62FD">
                  <w:pPr>
                    <w:rPr>
                      <w:lang w:eastAsia="en-US"/>
                    </w:rPr>
                  </w:pPr>
                  <w:r>
                    <w:rPr>
                      <w:lang w:eastAsia="en-US"/>
                    </w:rPr>
                    <w:t>ООО «</w:t>
                  </w:r>
                  <w:r w:rsidR="00A01CE9" w:rsidRPr="00117263">
                    <w:rPr>
                      <w:lang w:eastAsia="en-US"/>
                    </w:rPr>
                    <w:t xml:space="preserve">ТД </w:t>
                  </w:r>
                  <w:r>
                    <w:rPr>
                      <w:lang w:eastAsia="en-US"/>
                    </w:rPr>
                    <w:t>«</w:t>
                  </w:r>
                  <w:r w:rsidR="00A01CE9" w:rsidRPr="00117263">
                    <w:rPr>
                      <w:lang w:eastAsia="en-US"/>
                    </w:rPr>
                    <w:t>Э</w:t>
                  </w:r>
                  <w:r w:rsidR="00117263">
                    <w:rPr>
                      <w:lang w:eastAsia="en-US"/>
                    </w:rPr>
                    <w:t>КОТЕКС</w:t>
                  </w:r>
                  <w:r>
                    <w:rPr>
                      <w:lang w:eastAsia="en-US"/>
                    </w:rPr>
                    <w:t>»</w:t>
                  </w:r>
                </w:p>
                <w:p w14:paraId="03828D58" w14:textId="77777777" w:rsidR="00C9267C" w:rsidRPr="00117263" w:rsidRDefault="00C9267C" w:rsidP="000E62FD">
                  <w:pPr>
                    <w:rPr>
                      <w:lang w:eastAsia="en-US"/>
                    </w:rPr>
                  </w:pPr>
                </w:p>
                <w:p w14:paraId="32507035" w14:textId="42750B83" w:rsidR="009F757A" w:rsidRPr="00117263" w:rsidRDefault="00C9267C" w:rsidP="000E62FD">
                  <w:pPr>
                    <w:rPr>
                      <w:lang w:eastAsia="en-US"/>
                    </w:rPr>
                  </w:pPr>
                  <w:r>
                    <w:rPr>
                      <w:lang w:eastAsia="en-US"/>
                    </w:rPr>
                    <w:t xml:space="preserve">ИНН </w:t>
                  </w:r>
                  <w:r w:rsidR="009F757A" w:rsidRPr="00117263">
                    <w:rPr>
                      <w:lang w:eastAsia="en-US"/>
                    </w:rPr>
                    <w:t>7728189202</w:t>
                  </w:r>
                </w:p>
                <w:p w14:paraId="2972E72A" w14:textId="1F477051" w:rsidR="009F757A" w:rsidRPr="00117263" w:rsidRDefault="00C9267C" w:rsidP="000E62FD">
                  <w:pPr>
                    <w:rPr>
                      <w:lang w:eastAsia="en-US"/>
                    </w:rPr>
                  </w:pPr>
                  <w:r>
                    <w:rPr>
                      <w:lang w:eastAsia="en-US"/>
                    </w:rPr>
                    <w:t xml:space="preserve">КПП </w:t>
                  </w:r>
                  <w:r w:rsidR="009F757A" w:rsidRPr="00117263">
                    <w:rPr>
                      <w:lang w:eastAsia="en-US"/>
                    </w:rPr>
                    <w:t>772801001</w:t>
                  </w:r>
                </w:p>
                <w:p w14:paraId="41B95B21" w14:textId="12AC9118" w:rsidR="009F757A" w:rsidRPr="00117263" w:rsidRDefault="00C9267C" w:rsidP="000E62FD">
                  <w:pPr>
                    <w:rPr>
                      <w:lang w:eastAsia="en-US"/>
                    </w:rPr>
                  </w:pPr>
                  <w:r>
                    <w:rPr>
                      <w:lang w:eastAsia="en-US"/>
                    </w:rPr>
                    <w:t xml:space="preserve">ОГРН </w:t>
                  </w:r>
                  <w:r w:rsidR="009F757A" w:rsidRPr="00117263">
                    <w:rPr>
                      <w:lang w:eastAsia="en-US"/>
                    </w:rPr>
                    <w:t>1157746068314</w:t>
                  </w:r>
                </w:p>
              </w:tc>
              <w:tc>
                <w:tcPr>
                  <w:tcW w:w="2019" w:type="dxa"/>
                </w:tcPr>
                <w:p w14:paraId="7EE9D774" w14:textId="77777777" w:rsidR="00A01CE9" w:rsidRPr="000C4B8F" w:rsidRDefault="00A01CE9" w:rsidP="000E62FD">
                  <w:pPr>
                    <w:ind w:left="-108" w:right="-108"/>
                    <w:jc w:val="center"/>
                    <w:rPr>
                      <w:lang w:val="en-US"/>
                    </w:rPr>
                  </w:pPr>
                  <w:proofErr w:type="spellStart"/>
                  <w:r w:rsidRPr="000C4B8F">
                    <w:rPr>
                      <w:lang w:val="en-US"/>
                    </w:rPr>
                    <w:t>Общество</w:t>
                  </w:r>
                  <w:proofErr w:type="spellEnd"/>
                  <w:r w:rsidRPr="000C4B8F">
                    <w:rPr>
                      <w:lang w:val="en-US"/>
                    </w:rPr>
                    <w:t xml:space="preserve"> с </w:t>
                  </w:r>
                  <w:proofErr w:type="spellStart"/>
                  <w:r w:rsidRPr="000C4B8F">
                    <w:rPr>
                      <w:lang w:val="en-US"/>
                    </w:rPr>
                    <w:t>ограниченной</w:t>
                  </w:r>
                  <w:proofErr w:type="spellEnd"/>
                  <w:r w:rsidRPr="000C4B8F">
                    <w:rPr>
                      <w:lang w:val="en-US"/>
                    </w:rPr>
                    <w:t xml:space="preserve"> </w:t>
                  </w:r>
                  <w:proofErr w:type="spellStart"/>
                  <w:r w:rsidRPr="000C4B8F">
                    <w:rPr>
                      <w:lang w:val="en-US"/>
                    </w:rPr>
                    <w:t>ответственностью</w:t>
                  </w:r>
                  <w:proofErr w:type="spellEnd"/>
                </w:p>
              </w:tc>
              <w:tc>
                <w:tcPr>
                  <w:tcW w:w="2551" w:type="dxa"/>
                </w:tcPr>
                <w:p w14:paraId="2EDE460C" w14:textId="77777777" w:rsidR="00117263" w:rsidRDefault="00A01CE9" w:rsidP="000E62FD">
                  <w:pPr>
                    <w:jc w:val="center"/>
                  </w:pPr>
                  <w:r w:rsidRPr="00C9267C">
                    <w:t xml:space="preserve">117342, г. Москва, </w:t>
                  </w:r>
                  <w:proofErr w:type="spellStart"/>
                  <w:r w:rsidRPr="00C9267C">
                    <w:t>вн.тер.г</w:t>
                  </w:r>
                  <w:proofErr w:type="spellEnd"/>
                  <w:r w:rsidRPr="00C9267C">
                    <w:t xml:space="preserve">. муниципальный округ Коньково, </w:t>
                  </w:r>
                </w:p>
                <w:p w14:paraId="6BFB6E81" w14:textId="203210D4" w:rsidR="00A01CE9" w:rsidRPr="00117263" w:rsidRDefault="00A01CE9" w:rsidP="000E62FD">
                  <w:pPr>
                    <w:jc w:val="center"/>
                  </w:pPr>
                  <w:r w:rsidRPr="00C9267C">
                    <w:t xml:space="preserve">ул. Бутлерова, д. 17Б, </w:t>
                  </w:r>
                  <w:proofErr w:type="spellStart"/>
                  <w:r w:rsidRPr="00C9267C">
                    <w:t>эт</w:t>
                  </w:r>
                  <w:proofErr w:type="spellEnd"/>
                  <w:r w:rsidRPr="00C9267C">
                    <w:t xml:space="preserve">. 3, пом. </w:t>
                  </w:r>
                  <w:r w:rsidRPr="000C4B8F">
                    <w:rPr>
                      <w:lang w:val="en-US"/>
                    </w:rPr>
                    <w:t>XII</w:t>
                  </w:r>
                  <w:r w:rsidRPr="00117263">
                    <w:t>, ком. 86, оф. 5, ком. 53</w:t>
                  </w:r>
                </w:p>
              </w:tc>
              <w:tc>
                <w:tcPr>
                  <w:tcW w:w="2551" w:type="dxa"/>
                </w:tcPr>
                <w:p w14:paraId="3BBC6005" w14:textId="77777777" w:rsidR="00117263" w:rsidRDefault="00A01CE9" w:rsidP="000E62FD">
                  <w:pPr>
                    <w:jc w:val="center"/>
                  </w:pPr>
                  <w:r w:rsidRPr="00C9267C">
                    <w:t xml:space="preserve">117342, г. Москва, </w:t>
                  </w:r>
                  <w:proofErr w:type="spellStart"/>
                  <w:r w:rsidRPr="00C9267C">
                    <w:t>вн.тер.г</w:t>
                  </w:r>
                  <w:proofErr w:type="spellEnd"/>
                  <w:r w:rsidRPr="00C9267C">
                    <w:t xml:space="preserve">. муниципальный округ Коньково,  </w:t>
                  </w:r>
                </w:p>
                <w:p w14:paraId="27CB4453" w14:textId="44BC72D6" w:rsidR="00A01CE9" w:rsidRPr="00117263" w:rsidRDefault="00A01CE9" w:rsidP="000E62FD">
                  <w:pPr>
                    <w:jc w:val="center"/>
                  </w:pPr>
                  <w:r w:rsidRPr="00C9267C">
                    <w:t xml:space="preserve">ул. Бутлерова, д. 17Б, </w:t>
                  </w:r>
                  <w:proofErr w:type="spellStart"/>
                  <w:r w:rsidRPr="00C9267C">
                    <w:t>эт</w:t>
                  </w:r>
                  <w:proofErr w:type="spellEnd"/>
                  <w:r w:rsidRPr="00C9267C">
                    <w:t xml:space="preserve">. 3, пом. </w:t>
                  </w:r>
                  <w:r w:rsidRPr="000C4B8F">
                    <w:rPr>
                      <w:lang w:val="en-US"/>
                    </w:rPr>
                    <w:t>XII</w:t>
                  </w:r>
                  <w:r w:rsidRPr="00117263">
                    <w:t>, ком. 86, оф. 5, ком. 53</w:t>
                  </w:r>
                </w:p>
              </w:tc>
            </w:tr>
          </w:tbl>
          <w:p w14:paraId="3CCEAFEF" w14:textId="77777777" w:rsidR="00787269" w:rsidRPr="00787269" w:rsidRDefault="00787269" w:rsidP="00E31DD5"/>
        </w:tc>
      </w:tr>
      <w:tr w:rsidR="00787269" w:rsidRPr="00C8080B" w14:paraId="3C2CB9BB" w14:textId="77777777" w:rsidTr="00312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08"/>
        </w:trPr>
        <w:tc>
          <w:tcPr>
            <w:tcW w:w="10773" w:type="dxa"/>
            <w:gridSpan w:val="2"/>
          </w:tcPr>
          <w:p w14:paraId="7AD2D93A" w14:textId="784899A9" w:rsidR="00526212" w:rsidRPr="00C9267C" w:rsidRDefault="00526212" w:rsidP="0097774A">
            <w:pPr>
              <w:rPr>
                <w:b/>
              </w:rPr>
            </w:pPr>
          </w:p>
          <w:p w14:paraId="78983A27" w14:textId="77777777" w:rsidR="005F38C7" w:rsidRDefault="008B5718" w:rsidP="00117263">
            <w:pPr>
              <w:ind w:right="175" w:firstLine="743"/>
              <w:jc w:val="both"/>
            </w:pPr>
            <w:r w:rsidRPr="00C9267C">
              <w:t>8.1</w:t>
            </w:r>
            <w:r w:rsidR="00526212" w:rsidRPr="00C9267C">
              <w:t>.3. Комиссия по аренде рассмотрела заявку на участие в аукционе в соответствии с требованиями действующего законодательства Российской Федерации и условиями, установленными в документации об аукционе, и приняла решение:</w:t>
            </w:r>
          </w:p>
          <w:p w14:paraId="5B9EDB1C" w14:textId="77777777" w:rsidR="00117263" w:rsidRDefault="005F38C7" w:rsidP="00117263">
            <w:pPr>
              <w:ind w:right="175" w:firstLine="743"/>
              <w:jc w:val="both"/>
              <w:rPr>
                <w:b/>
              </w:rPr>
            </w:pPr>
            <w:r>
              <w:t xml:space="preserve">8.1.3.1. </w:t>
            </w:r>
            <w:r w:rsidR="00D06F21" w:rsidRPr="005F38C7">
              <w:t>Допустить к участию в аукционе и признать единственным участником аукциона</w:t>
            </w:r>
            <w:r w:rsidR="00D06F21" w:rsidRPr="00C9267C">
              <w:rPr>
                <w:b/>
              </w:rPr>
              <w:t xml:space="preserve"> </w:t>
            </w:r>
            <w:r>
              <w:rPr>
                <w:b/>
              </w:rPr>
              <w:t xml:space="preserve">     Общество с ограниченной ответственностью </w:t>
            </w:r>
            <w:r w:rsidR="00117263">
              <w:rPr>
                <w:b/>
              </w:rPr>
              <w:t>«</w:t>
            </w:r>
            <w:r w:rsidR="00D06F21" w:rsidRPr="00C9267C">
              <w:rPr>
                <w:b/>
              </w:rPr>
              <w:t>Т</w:t>
            </w:r>
            <w:r w:rsidR="00117263">
              <w:rPr>
                <w:b/>
              </w:rPr>
              <w:t xml:space="preserve">орговый </w:t>
            </w:r>
            <w:r w:rsidR="00D06F21" w:rsidRPr="00C9267C">
              <w:rPr>
                <w:b/>
              </w:rPr>
              <w:t>Д</w:t>
            </w:r>
            <w:r w:rsidR="00117263">
              <w:rPr>
                <w:b/>
              </w:rPr>
              <w:t>ом</w:t>
            </w:r>
            <w:r w:rsidR="00D06F21" w:rsidRPr="00C9267C">
              <w:rPr>
                <w:b/>
              </w:rPr>
              <w:t xml:space="preserve"> </w:t>
            </w:r>
            <w:r w:rsidR="00117263">
              <w:rPr>
                <w:b/>
              </w:rPr>
              <w:t>«</w:t>
            </w:r>
            <w:r w:rsidR="00D06F21" w:rsidRPr="00C9267C">
              <w:rPr>
                <w:b/>
              </w:rPr>
              <w:t>Э</w:t>
            </w:r>
            <w:r w:rsidR="00117263">
              <w:rPr>
                <w:b/>
              </w:rPr>
              <w:t>КОТЕКС».</w:t>
            </w:r>
          </w:p>
          <w:p w14:paraId="14CDF703" w14:textId="77777777" w:rsidR="00117263" w:rsidRDefault="00117263" w:rsidP="00117263">
            <w:pPr>
              <w:ind w:right="175" w:firstLine="743"/>
              <w:jc w:val="both"/>
            </w:pPr>
            <w:r w:rsidRPr="00117263">
              <w:t>8.1.3.2.</w:t>
            </w:r>
            <w:r>
              <w:rPr>
                <w:b/>
              </w:rPr>
              <w:t xml:space="preserve"> </w:t>
            </w:r>
            <w:r w:rsidR="00F42ECC" w:rsidRPr="00C9267C">
              <w:t>Признать аукцион несостоявшимся.</w:t>
            </w:r>
          </w:p>
          <w:p w14:paraId="35B52DE3" w14:textId="136AC158" w:rsidR="00117263" w:rsidRDefault="00117263" w:rsidP="00117263">
            <w:pPr>
              <w:ind w:right="175" w:firstLine="743"/>
              <w:jc w:val="both"/>
            </w:pPr>
            <w:r>
              <w:t xml:space="preserve">8.1.3.3. </w:t>
            </w:r>
            <w:r w:rsidR="00F42ECC" w:rsidRPr="00C9267C">
              <w:t>Заключить договор аренды с аренды с единственным участником аукциона на условиях, предусмотренных документацией об аукционе и по начальной (минимальной) цене договора 2</w:t>
            </w:r>
            <w:r w:rsidR="00F42ECC" w:rsidRPr="008B5718">
              <w:rPr>
                <w:lang w:val="en-US"/>
              </w:rPr>
              <w:t> </w:t>
            </w:r>
            <w:r w:rsidR="00F42ECC" w:rsidRPr="00C9267C">
              <w:t>255</w:t>
            </w:r>
            <w:r>
              <w:rPr>
                <w:lang w:val="en-US"/>
              </w:rPr>
              <w:t> </w:t>
            </w:r>
            <w:r w:rsidR="00F42ECC" w:rsidRPr="00C9267C">
              <w:t>320</w:t>
            </w:r>
            <w:r>
              <w:t>,00</w:t>
            </w:r>
            <w:r w:rsidR="00F42ECC" w:rsidRPr="00C9267C">
              <w:t xml:space="preserve"> руб.</w:t>
            </w:r>
          </w:p>
          <w:p w14:paraId="1D8616FD" w14:textId="01881B46" w:rsidR="00621D1B" w:rsidRPr="00C9267C" w:rsidRDefault="00621D1B" w:rsidP="00117263">
            <w:pPr>
              <w:ind w:right="175" w:firstLine="743"/>
              <w:jc w:val="both"/>
            </w:pPr>
          </w:p>
        </w:tc>
      </w:tr>
      <w:tr w:rsidR="00705B59" w:rsidRPr="002E55AA" w14:paraId="5902B2EB" w14:textId="77777777" w:rsidTr="00850E75">
        <w:trPr>
          <w:gridAfter w:val="1"/>
          <w:wAfter w:w="141" w:type="dxa"/>
          <w:trHeight w:val="338"/>
        </w:trPr>
        <w:tc>
          <w:tcPr>
            <w:tcW w:w="10632" w:type="dxa"/>
            <w:tcBorders>
              <w:top w:val="nil"/>
              <w:left w:val="nil"/>
              <w:bottom w:val="nil"/>
              <w:right w:val="nil"/>
            </w:tcBorders>
          </w:tcPr>
          <w:p w14:paraId="0C8E5F7A" w14:textId="77777777" w:rsidR="00117263" w:rsidRDefault="00117263" w:rsidP="00306150">
            <w:pPr>
              <w:spacing w:after="120"/>
              <w:ind w:left="851"/>
              <w:jc w:val="both"/>
              <w:rPr>
                <w:b/>
                <w:i/>
              </w:rPr>
            </w:pPr>
          </w:p>
          <w:p w14:paraId="006FB86C" w14:textId="77777777" w:rsidR="00705B59" w:rsidRPr="002E55AA" w:rsidRDefault="0010664F" w:rsidP="00306150">
            <w:pPr>
              <w:spacing w:after="120"/>
              <w:ind w:left="851"/>
              <w:jc w:val="both"/>
              <w:rPr>
                <w:b/>
                <w:i/>
              </w:rPr>
            </w:pPr>
            <w:r>
              <w:rPr>
                <w:b/>
                <w:i/>
              </w:rPr>
              <w:lastRenderedPageBreak/>
              <w:t>8.</w:t>
            </w:r>
            <w:r w:rsidRPr="0010664F">
              <w:rPr>
                <w:b/>
                <w:i/>
              </w:rPr>
              <w:t>2</w:t>
            </w:r>
            <w:r w:rsidR="00705B59" w:rsidRPr="002E55AA">
              <w:rPr>
                <w:b/>
                <w:i/>
              </w:rPr>
              <w:t>. по лоту № 192:</w:t>
            </w:r>
          </w:p>
        </w:tc>
      </w:tr>
      <w:tr w:rsidR="00705B59" w:rsidRPr="002E55AA" w14:paraId="4C008A9B" w14:textId="77777777" w:rsidTr="00850E75">
        <w:trPr>
          <w:gridAfter w:val="1"/>
          <w:wAfter w:w="141" w:type="dxa"/>
          <w:trHeight w:val="337"/>
        </w:trPr>
        <w:tc>
          <w:tcPr>
            <w:tcW w:w="10632" w:type="dxa"/>
            <w:tcBorders>
              <w:top w:val="nil"/>
              <w:left w:val="nil"/>
              <w:bottom w:val="nil"/>
              <w:right w:val="nil"/>
            </w:tcBorders>
          </w:tcPr>
          <w:p w14:paraId="5796B73D" w14:textId="77777777" w:rsidR="00705B59" w:rsidRPr="002E55AA" w:rsidRDefault="00306150" w:rsidP="00306150">
            <w:pPr>
              <w:pStyle w:val="aff7"/>
              <w:ind w:left="851"/>
              <w:rPr>
                <w:i/>
              </w:rPr>
            </w:pPr>
            <w:r w:rsidRPr="00306150">
              <w:rPr>
                <w:rStyle w:val="30"/>
                <w:b w:val="0"/>
              </w:rPr>
              <w:lastRenderedPageBreak/>
              <w:t>8.2.1</w:t>
            </w:r>
            <w:r w:rsidRPr="002E55AA">
              <w:rPr>
                <w:i/>
              </w:rPr>
              <w:t> </w:t>
            </w:r>
            <w:r w:rsidR="00705B59" w:rsidRPr="002E55AA">
              <w:t>Описание объекта недвижимости:</w:t>
            </w:r>
          </w:p>
        </w:tc>
      </w:tr>
      <w:tr w:rsidR="00787269" w:rsidRPr="00787269" w14:paraId="421C3D34" w14:textId="77777777" w:rsidTr="00F365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73" w:type="dxa"/>
            <w:gridSpan w:val="2"/>
          </w:tcPr>
          <w:tbl>
            <w:tblPr>
              <w:tblW w:w="10348" w:type="dxa"/>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39"/>
              <w:gridCol w:w="1701"/>
              <w:gridCol w:w="3334"/>
              <w:gridCol w:w="1275"/>
              <w:gridCol w:w="1276"/>
              <w:gridCol w:w="1523"/>
            </w:tblGrid>
            <w:tr w:rsidR="00FB3793" w:rsidRPr="00787269" w14:paraId="154E7053" w14:textId="77777777" w:rsidTr="00FB3793">
              <w:trPr>
                <w:trHeight w:val="1498"/>
                <w:tblHeader/>
              </w:trPr>
              <w:tc>
                <w:tcPr>
                  <w:tcW w:w="1239" w:type="dxa"/>
                </w:tcPr>
                <w:p w14:paraId="4BD24848" w14:textId="77777777" w:rsidR="00FB3793" w:rsidRPr="00787269" w:rsidRDefault="00FB3793" w:rsidP="00E31DD5">
                  <w:pPr>
                    <w:jc w:val="center"/>
                    <w:rPr>
                      <w:sz w:val="20"/>
                      <w:szCs w:val="20"/>
                    </w:rPr>
                  </w:pPr>
                  <w:bookmarkStart w:id="4" w:name="r_LotMain"/>
                  <w:bookmarkEnd w:id="2"/>
                  <w:bookmarkEnd w:id="3"/>
                  <w:r w:rsidRPr="00787269">
                    <w:rPr>
                      <w:sz w:val="20"/>
                      <w:szCs w:val="20"/>
                    </w:rPr>
                    <w:t xml:space="preserve">Тип </w:t>
                  </w:r>
                  <w:proofErr w:type="spellStart"/>
                  <w:proofErr w:type="gramStart"/>
                  <w:r w:rsidRPr="00787269">
                    <w:rPr>
                      <w:sz w:val="20"/>
                      <w:szCs w:val="20"/>
                    </w:rPr>
                    <w:t>недвижи-мого</w:t>
                  </w:r>
                  <w:proofErr w:type="spellEnd"/>
                  <w:proofErr w:type="gramEnd"/>
                  <w:r w:rsidRPr="00787269">
                    <w:rPr>
                      <w:sz w:val="20"/>
                      <w:szCs w:val="20"/>
                    </w:rPr>
                    <w:t xml:space="preserve"> имущества</w:t>
                  </w:r>
                </w:p>
              </w:tc>
              <w:tc>
                <w:tcPr>
                  <w:tcW w:w="1701" w:type="dxa"/>
                </w:tcPr>
                <w:p w14:paraId="5D2BC22E" w14:textId="77777777" w:rsidR="00FB3793" w:rsidRPr="00787269" w:rsidRDefault="00FB3793" w:rsidP="00E31DD5">
                  <w:pPr>
                    <w:jc w:val="center"/>
                    <w:rPr>
                      <w:sz w:val="20"/>
                      <w:szCs w:val="20"/>
                    </w:rPr>
                  </w:pPr>
                  <w:r w:rsidRPr="00787269">
                    <w:rPr>
                      <w:sz w:val="20"/>
                      <w:szCs w:val="20"/>
                    </w:rPr>
                    <w:t>Цель использования недвижимого имущества</w:t>
                  </w:r>
                </w:p>
              </w:tc>
              <w:tc>
                <w:tcPr>
                  <w:tcW w:w="3334" w:type="dxa"/>
                </w:tcPr>
                <w:p w14:paraId="72C5383F" w14:textId="77777777" w:rsidR="00FB3793" w:rsidRPr="00787269" w:rsidRDefault="00FB3793" w:rsidP="00E31DD5">
                  <w:pPr>
                    <w:jc w:val="center"/>
                    <w:rPr>
                      <w:sz w:val="20"/>
                      <w:szCs w:val="20"/>
                    </w:rPr>
                  </w:pPr>
                </w:p>
                <w:p w14:paraId="130BCB6A" w14:textId="77777777" w:rsidR="00FB3793" w:rsidRPr="00787269" w:rsidRDefault="00FB3793" w:rsidP="00E31DD5">
                  <w:pPr>
                    <w:jc w:val="center"/>
                    <w:rPr>
                      <w:sz w:val="20"/>
                      <w:szCs w:val="20"/>
                    </w:rPr>
                  </w:pPr>
                  <w:r w:rsidRPr="00787269">
                    <w:rPr>
                      <w:sz w:val="20"/>
                      <w:szCs w:val="20"/>
                    </w:rPr>
                    <w:t>Детальное место расположения недвижимого имущества</w:t>
                  </w:r>
                </w:p>
              </w:tc>
              <w:tc>
                <w:tcPr>
                  <w:tcW w:w="1275" w:type="dxa"/>
                </w:tcPr>
                <w:p w14:paraId="4687652B" w14:textId="77777777" w:rsidR="00FB3793" w:rsidRPr="00787269" w:rsidRDefault="00FB3793" w:rsidP="00E31DD5">
                  <w:pPr>
                    <w:jc w:val="center"/>
                    <w:rPr>
                      <w:sz w:val="20"/>
                      <w:szCs w:val="20"/>
                    </w:rPr>
                  </w:pPr>
                  <w:r w:rsidRPr="00787269">
                    <w:rPr>
                      <w:sz w:val="20"/>
                      <w:szCs w:val="20"/>
                    </w:rPr>
                    <w:t xml:space="preserve">Площадь, </w:t>
                  </w:r>
                  <w:proofErr w:type="spellStart"/>
                  <w:r w:rsidRPr="00787269">
                    <w:rPr>
                      <w:sz w:val="20"/>
                      <w:szCs w:val="20"/>
                    </w:rPr>
                    <w:t>кв.м</w:t>
                  </w:r>
                  <w:proofErr w:type="spellEnd"/>
                  <w:r w:rsidRPr="00787269">
                    <w:rPr>
                      <w:sz w:val="20"/>
                      <w:szCs w:val="20"/>
                    </w:rPr>
                    <w:t>.</w:t>
                  </w:r>
                </w:p>
              </w:tc>
              <w:tc>
                <w:tcPr>
                  <w:tcW w:w="1276" w:type="dxa"/>
                </w:tcPr>
                <w:p w14:paraId="5340FD49" w14:textId="77777777" w:rsidR="00FB3793" w:rsidRPr="00787269" w:rsidRDefault="00FB3793" w:rsidP="00E31DD5">
                  <w:pPr>
                    <w:ind w:left="-32" w:firstLine="32"/>
                    <w:jc w:val="center"/>
                    <w:rPr>
                      <w:sz w:val="20"/>
                      <w:szCs w:val="20"/>
                    </w:rPr>
                  </w:pPr>
                  <w:r w:rsidRPr="00787269">
                    <w:rPr>
                      <w:sz w:val="20"/>
                      <w:szCs w:val="20"/>
                    </w:rPr>
                    <w:t xml:space="preserve">Начальная цена договора, за 1 </w:t>
                  </w:r>
                  <w:proofErr w:type="spellStart"/>
                  <w:r w:rsidRPr="00787269">
                    <w:rPr>
                      <w:sz w:val="20"/>
                      <w:szCs w:val="20"/>
                    </w:rPr>
                    <w:t>кв.м</w:t>
                  </w:r>
                  <w:proofErr w:type="spellEnd"/>
                  <w:r w:rsidRPr="00787269">
                    <w:rPr>
                      <w:sz w:val="20"/>
                      <w:szCs w:val="20"/>
                    </w:rPr>
                    <w:t>. в год (без учета НДС), руб.</w:t>
                  </w:r>
                </w:p>
              </w:tc>
              <w:tc>
                <w:tcPr>
                  <w:tcW w:w="1523" w:type="dxa"/>
                </w:tcPr>
                <w:p w14:paraId="7F41AB1D" w14:textId="77777777" w:rsidR="00FB3793" w:rsidRPr="00787269" w:rsidRDefault="00FB3793" w:rsidP="00E31DD5">
                  <w:pPr>
                    <w:jc w:val="center"/>
                    <w:rPr>
                      <w:sz w:val="20"/>
                      <w:szCs w:val="20"/>
                    </w:rPr>
                  </w:pPr>
                  <w:r w:rsidRPr="00787269">
                    <w:rPr>
                      <w:sz w:val="20"/>
                      <w:szCs w:val="20"/>
                    </w:rPr>
                    <w:t xml:space="preserve">Состояние </w:t>
                  </w:r>
                  <w:proofErr w:type="spellStart"/>
                  <w:proofErr w:type="gramStart"/>
                  <w:r w:rsidRPr="00787269">
                    <w:rPr>
                      <w:sz w:val="20"/>
                      <w:szCs w:val="20"/>
                    </w:rPr>
                    <w:t>недвижи-мого</w:t>
                  </w:r>
                  <w:proofErr w:type="spellEnd"/>
                  <w:proofErr w:type="gramEnd"/>
                  <w:r w:rsidRPr="00787269">
                    <w:rPr>
                      <w:sz w:val="20"/>
                      <w:szCs w:val="20"/>
                    </w:rPr>
                    <w:t xml:space="preserve"> имущества</w:t>
                  </w:r>
                </w:p>
              </w:tc>
            </w:tr>
            <w:tr w:rsidR="00FB3793" w:rsidRPr="00787269" w14:paraId="15839136" w14:textId="77777777" w:rsidTr="00FB3793">
              <w:trPr>
                <w:trHeight w:val="917"/>
                <w:tblHeader/>
              </w:trPr>
              <w:tc>
                <w:tcPr>
                  <w:tcW w:w="10348" w:type="dxa"/>
                  <w:gridSpan w:val="6"/>
                </w:tcPr>
                <w:p w14:paraId="7D37CC22" w14:textId="77777777" w:rsidR="00FB3793" w:rsidRPr="00787269" w:rsidRDefault="00FB3793" w:rsidP="00CC1495">
                  <w:pPr>
                    <w:jc w:val="center"/>
                    <w:rPr>
                      <w:b/>
                      <w:sz w:val="20"/>
                      <w:szCs w:val="20"/>
                    </w:rPr>
                  </w:pPr>
                  <w:r w:rsidRPr="00787269">
                    <w:rPr>
                      <w:b/>
                      <w:sz w:val="20"/>
                      <w:szCs w:val="20"/>
                    </w:rPr>
                    <w:t>Лот № 192</w:t>
                  </w:r>
                </w:p>
                <w:p w14:paraId="609F2617" w14:textId="77777777" w:rsidR="00FB3793" w:rsidRPr="00787269" w:rsidRDefault="00FB3793" w:rsidP="00CC1495">
                  <w:pPr>
                    <w:jc w:val="center"/>
                    <w:rPr>
                      <w:b/>
                      <w:sz w:val="20"/>
                      <w:szCs w:val="20"/>
                    </w:rPr>
                  </w:pPr>
                  <w:proofErr w:type="spellStart"/>
                  <w:r w:rsidRPr="00787269">
                    <w:rPr>
                      <w:b/>
                      <w:sz w:val="20"/>
                      <w:szCs w:val="20"/>
                    </w:rPr>
                    <w:t>г.Москва</w:t>
                  </w:r>
                  <w:proofErr w:type="spellEnd"/>
                  <w:r w:rsidRPr="00787269">
                    <w:rPr>
                      <w:b/>
                      <w:sz w:val="20"/>
                      <w:szCs w:val="20"/>
                    </w:rPr>
                    <w:t xml:space="preserve">, ул. </w:t>
                  </w:r>
                  <w:proofErr w:type="spellStart"/>
                  <w:r w:rsidRPr="00787269">
                    <w:rPr>
                      <w:b/>
                      <w:sz w:val="20"/>
                      <w:szCs w:val="20"/>
                    </w:rPr>
                    <w:t>Башиловская</w:t>
                  </w:r>
                  <w:proofErr w:type="spellEnd"/>
                  <w:r w:rsidRPr="00787269">
                    <w:rPr>
                      <w:b/>
                      <w:sz w:val="20"/>
                      <w:szCs w:val="20"/>
                    </w:rPr>
                    <w:t>, д. 24, строение 2,</w:t>
                  </w:r>
                </w:p>
                <w:p w14:paraId="5485365E" w14:textId="77777777" w:rsidR="00FB3793" w:rsidRPr="00787269" w:rsidRDefault="00FB3793" w:rsidP="0073650D">
                  <w:pPr>
                    <w:jc w:val="center"/>
                    <w:rPr>
                      <w:sz w:val="20"/>
                      <w:szCs w:val="20"/>
                    </w:rPr>
                  </w:pPr>
                  <w:r w:rsidRPr="00787269">
                    <w:rPr>
                      <w:sz w:val="20"/>
                      <w:szCs w:val="20"/>
                    </w:rPr>
                    <w:t xml:space="preserve">Срок действия договора на 0 лет 11 месяцев </w:t>
                  </w:r>
                  <w:proofErr w:type="spellStart"/>
                  <w:r w:rsidRPr="00787269">
                    <w:rPr>
                      <w:sz w:val="20"/>
                      <w:szCs w:val="20"/>
                    </w:rPr>
                    <w:t>месяцев</w:t>
                  </w:r>
                  <w:proofErr w:type="spellEnd"/>
                  <w:r w:rsidRPr="00787269">
                    <w:rPr>
                      <w:sz w:val="20"/>
                      <w:szCs w:val="20"/>
                    </w:rPr>
                    <w:t xml:space="preserve"> 0 дней</w:t>
                  </w:r>
                </w:p>
              </w:tc>
            </w:tr>
            <w:tr w:rsidR="00FB3793" w:rsidRPr="00787269" w14:paraId="323AC5A3" w14:textId="77777777" w:rsidTr="00FB3793">
              <w:tc>
                <w:tcPr>
                  <w:tcW w:w="1239" w:type="dxa"/>
                  <w:tcBorders>
                    <w:top w:val="single" w:sz="4" w:space="0" w:color="000000"/>
                    <w:left w:val="single" w:sz="4" w:space="0" w:color="000000"/>
                    <w:right w:val="single" w:sz="4" w:space="0" w:color="000000"/>
                  </w:tcBorders>
                  <w:hideMark/>
                </w:tcPr>
                <w:p w14:paraId="73668F05" w14:textId="77777777" w:rsidR="00FB3793" w:rsidRPr="00787269" w:rsidRDefault="00FB3793" w:rsidP="00E31DD5">
                  <w:pPr>
                    <w:rPr>
                      <w:sz w:val="20"/>
                      <w:szCs w:val="20"/>
                    </w:rPr>
                  </w:pPr>
                  <w:proofErr w:type="spellStart"/>
                  <w:r w:rsidRPr="00787269">
                    <w:rPr>
                      <w:sz w:val="20"/>
                      <w:szCs w:val="20"/>
                      <w:lang w:val="en-US"/>
                    </w:rPr>
                    <w:t>нежилое</w:t>
                  </w:r>
                  <w:proofErr w:type="spellEnd"/>
                  <w:r w:rsidRPr="00787269">
                    <w:rPr>
                      <w:sz w:val="20"/>
                      <w:szCs w:val="20"/>
                      <w:lang w:val="en-US"/>
                    </w:rPr>
                    <w:t xml:space="preserve"> </w:t>
                  </w:r>
                  <w:proofErr w:type="spellStart"/>
                  <w:r w:rsidRPr="00787269">
                    <w:rPr>
                      <w:sz w:val="20"/>
                      <w:szCs w:val="20"/>
                      <w:lang w:val="en-US"/>
                    </w:rPr>
                    <w:t>здание</w:t>
                  </w:r>
                  <w:proofErr w:type="spellEnd"/>
                </w:p>
              </w:tc>
              <w:tc>
                <w:tcPr>
                  <w:tcW w:w="1701" w:type="dxa"/>
                  <w:tcBorders>
                    <w:top w:val="single" w:sz="4" w:space="0" w:color="000000"/>
                    <w:left w:val="single" w:sz="4" w:space="0" w:color="000000"/>
                    <w:right w:val="single" w:sz="4" w:space="0" w:color="000000"/>
                  </w:tcBorders>
                </w:tcPr>
                <w:p w14:paraId="40899AD1" w14:textId="77777777" w:rsidR="00FB3793" w:rsidRPr="00787269" w:rsidRDefault="00FB3793" w:rsidP="00A50088">
                  <w:pPr>
                    <w:rPr>
                      <w:sz w:val="20"/>
                      <w:szCs w:val="20"/>
                    </w:rPr>
                  </w:pPr>
                  <w:proofErr w:type="spellStart"/>
                  <w:r w:rsidRPr="00787269">
                    <w:rPr>
                      <w:sz w:val="18"/>
                      <w:szCs w:val="18"/>
                      <w:lang w:val="en-US"/>
                    </w:rPr>
                    <w:t>склад</w:t>
                  </w:r>
                  <w:proofErr w:type="spellEnd"/>
                </w:p>
              </w:tc>
              <w:tc>
                <w:tcPr>
                  <w:tcW w:w="3334" w:type="dxa"/>
                  <w:tcBorders>
                    <w:top w:val="single" w:sz="4" w:space="0" w:color="000000"/>
                    <w:left w:val="single" w:sz="4" w:space="0" w:color="000000"/>
                    <w:bottom w:val="single" w:sz="4" w:space="0" w:color="000000"/>
                    <w:right w:val="single" w:sz="4" w:space="0" w:color="000000"/>
                  </w:tcBorders>
                </w:tcPr>
                <w:p w14:paraId="7A052242" w14:textId="77777777" w:rsidR="00FB3793" w:rsidRPr="00787269" w:rsidRDefault="00FB3793" w:rsidP="00E31DD5">
                  <w:pPr>
                    <w:ind w:right="92"/>
                    <w:rPr>
                      <w:sz w:val="20"/>
                      <w:szCs w:val="20"/>
                    </w:rPr>
                  </w:pPr>
                  <w:proofErr w:type="spellStart"/>
                  <w:r w:rsidRPr="00787269">
                    <w:rPr>
                      <w:sz w:val="20"/>
                      <w:szCs w:val="20"/>
                      <w:lang w:val="en-US"/>
                    </w:rPr>
                    <w:t>строение</w:t>
                  </w:r>
                  <w:proofErr w:type="spellEnd"/>
                  <w:r w:rsidRPr="00787269">
                    <w:rPr>
                      <w:sz w:val="20"/>
                      <w:szCs w:val="20"/>
                      <w:lang w:val="en-US"/>
                    </w:rPr>
                    <w:t xml:space="preserve"> 19, </w:t>
                  </w:r>
                  <w:proofErr w:type="spellStart"/>
                  <w:r w:rsidRPr="00787269">
                    <w:rPr>
                      <w:sz w:val="20"/>
                      <w:szCs w:val="20"/>
                      <w:lang w:val="en-US"/>
                    </w:rPr>
                    <w:t>все</w:t>
                  </w:r>
                  <w:proofErr w:type="spellEnd"/>
                  <w:r w:rsidRPr="00787269">
                    <w:rPr>
                      <w:sz w:val="20"/>
                      <w:szCs w:val="20"/>
                      <w:lang w:val="en-US"/>
                    </w:rPr>
                    <w:t xml:space="preserve"> </w:t>
                  </w:r>
                  <w:proofErr w:type="spellStart"/>
                  <w:r w:rsidRPr="00787269">
                    <w:rPr>
                      <w:sz w:val="20"/>
                      <w:szCs w:val="20"/>
                      <w:lang w:val="en-US"/>
                    </w:rPr>
                    <w:t>здание</w:t>
                  </w:r>
                  <w:proofErr w:type="spellEnd"/>
                </w:p>
              </w:tc>
              <w:tc>
                <w:tcPr>
                  <w:tcW w:w="1275" w:type="dxa"/>
                  <w:tcBorders>
                    <w:top w:val="single" w:sz="4" w:space="0" w:color="000000"/>
                    <w:left w:val="single" w:sz="4" w:space="0" w:color="000000"/>
                    <w:bottom w:val="single" w:sz="4" w:space="0" w:color="000000"/>
                    <w:right w:val="single" w:sz="4" w:space="0" w:color="000000"/>
                  </w:tcBorders>
                </w:tcPr>
                <w:p w14:paraId="3200321E" w14:textId="77777777" w:rsidR="00FB3793" w:rsidRPr="00787269" w:rsidRDefault="00FB3793" w:rsidP="00E31DD5">
                  <w:pPr>
                    <w:ind w:left="-43"/>
                    <w:jc w:val="center"/>
                    <w:rPr>
                      <w:b/>
                      <w:sz w:val="20"/>
                      <w:szCs w:val="20"/>
                    </w:rPr>
                  </w:pPr>
                  <w:r w:rsidRPr="00787269">
                    <w:rPr>
                      <w:b/>
                      <w:sz w:val="20"/>
                      <w:szCs w:val="20"/>
                      <w:lang w:val="en-US"/>
                    </w:rPr>
                    <w:t>320,00</w:t>
                  </w:r>
                </w:p>
              </w:tc>
              <w:tc>
                <w:tcPr>
                  <w:tcW w:w="1276" w:type="dxa"/>
                  <w:tcBorders>
                    <w:top w:val="single" w:sz="4" w:space="0" w:color="000000"/>
                    <w:left w:val="single" w:sz="4" w:space="0" w:color="000000"/>
                    <w:right w:val="single" w:sz="4" w:space="0" w:color="000000"/>
                  </w:tcBorders>
                </w:tcPr>
                <w:p w14:paraId="4C8F715B" w14:textId="77777777" w:rsidR="00FB3793" w:rsidRPr="00787269" w:rsidRDefault="00FB3793" w:rsidP="00E31DD5">
                  <w:pPr>
                    <w:jc w:val="center"/>
                    <w:rPr>
                      <w:b/>
                      <w:sz w:val="20"/>
                      <w:szCs w:val="20"/>
                    </w:rPr>
                  </w:pPr>
                  <w:r w:rsidRPr="00787269">
                    <w:rPr>
                      <w:b/>
                      <w:sz w:val="20"/>
                      <w:szCs w:val="20"/>
                      <w:lang w:val="en-US"/>
                    </w:rPr>
                    <w:t>5 800,00</w:t>
                  </w:r>
                </w:p>
              </w:tc>
              <w:tc>
                <w:tcPr>
                  <w:tcW w:w="1523" w:type="dxa"/>
                  <w:tcBorders>
                    <w:top w:val="single" w:sz="4" w:space="0" w:color="000000"/>
                    <w:left w:val="single" w:sz="4" w:space="0" w:color="000000"/>
                    <w:right w:val="single" w:sz="4" w:space="0" w:color="000000"/>
                  </w:tcBorders>
                  <w:hideMark/>
                </w:tcPr>
                <w:p w14:paraId="35FC7C56" w14:textId="77777777" w:rsidR="00FB3793" w:rsidRPr="00787269" w:rsidRDefault="00FB3793" w:rsidP="00E31DD5">
                  <w:pPr>
                    <w:jc w:val="center"/>
                    <w:rPr>
                      <w:sz w:val="20"/>
                      <w:szCs w:val="20"/>
                    </w:rPr>
                  </w:pPr>
                  <w:proofErr w:type="spellStart"/>
                  <w:r w:rsidRPr="00787269">
                    <w:rPr>
                      <w:sz w:val="20"/>
                      <w:szCs w:val="20"/>
                      <w:lang w:val="en-US"/>
                    </w:rPr>
                    <w:t>хорошее</w:t>
                  </w:r>
                  <w:proofErr w:type="spellEnd"/>
                </w:p>
              </w:tc>
            </w:tr>
            <w:tr w:rsidR="00FB3793" w:rsidRPr="00787269" w14:paraId="077F14AB" w14:textId="77777777" w:rsidTr="00FB3793">
              <w:tc>
                <w:tcPr>
                  <w:tcW w:w="1239" w:type="dxa"/>
                  <w:tcBorders>
                    <w:top w:val="single" w:sz="4" w:space="0" w:color="000000"/>
                    <w:left w:val="single" w:sz="4" w:space="0" w:color="000000"/>
                    <w:right w:val="single" w:sz="4" w:space="0" w:color="000000"/>
                  </w:tcBorders>
                  <w:hideMark/>
                </w:tcPr>
                <w:p w14:paraId="13BCC241" w14:textId="77777777" w:rsidR="00FB3793" w:rsidRPr="00787269" w:rsidRDefault="00FB3793" w:rsidP="00E31DD5">
                  <w:pPr>
                    <w:rPr>
                      <w:sz w:val="20"/>
                      <w:szCs w:val="20"/>
                    </w:rPr>
                  </w:pPr>
                  <w:proofErr w:type="spellStart"/>
                  <w:r w:rsidRPr="00787269">
                    <w:rPr>
                      <w:sz w:val="20"/>
                      <w:szCs w:val="20"/>
                      <w:lang w:val="en-US"/>
                    </w:rPr>
                    <w:t>нежилое</w:t>
                  </w:r>
                  <w:proofErr w:type="spellEnd"/>
                  <w:r w:rsidRPr="00787269">
                    <w:rPr>
                      <w:sz w:val="20"/>
                      <w:szCs w:val="20"/>
                      <w:lang w:val="en-US"/>
                    </w:rPr>
                    <w:t xml:space="preserve"> </w:t>
                  </w:r>
                  <w:proofErr w:type="spellStart"/>
                  <w:r w:rsidRPr="00787269">
                    <w:rPr>
                      <w:sz w:val="20"/>
                      <w:szCs w:val="20"/>
                      <w:lang w:val="en-US"/>
                    </w:rPr>
                    <w:t>помещение</w:t>
                  </w:r>
                  <w:proofErr w:type="spellEnd"/>
                </w:p>
              </w:tc>
              <w:tc>
                <w:tcPr>
                  <w:tcW w:w="1701" w:type="dxa"/>
                  <w:tcBorders>
                    <w:top w:val="single" w:sz="4" w:space="0" w:color="000000"/>
                    <w:left w:val="single" w:sz="4" w:space="0" w:color="000000"/>
                    <w:right w:val="single" w:sz="4" w:space="0" w:color="000000"/>
                  </w:tcBorders>
                </w:tcPr>
                <w:p w14:paraId="4B74E864" w14:textId="77777777" w:rsidR="00FB3793" w:rsidRPr="00787269" w:rsidRDefault="00FB3793" w:rsidP="00A50088">
                  <w:pPr>
                    <w:rPr>
                      <w:sz w:val="20"/>
                      <w:szCs w:val="20"/>
                    </w:rPr>
                  </w:pPr>
                  <w:proofErr w:type="spellStart"/>
                  <w:r w:rsidRPr="00787269">
                    <w:rPr>
                      <w:sz w:val="18"/>
                      <w:szCs w:val="18"/>
                      <w:lang w:val="en-US"/>
                    </w:rPr>
                    <w:t>склад</w:t>
                  </w:r>
                  <w:proofErr w:type="spellEnd"/>
                </w:p>
              </w:tc>
              <w:tc>
                <w:tcPr>
                  <w:tcW w:w="3334" w:type="dxa"/>
                  <w:tcBorders>
                    <w:top w:val="single" w:sz="4" w:space="0" w:color="000000"/>
                    <w:left w:val="single" w:sz="4" w:space="0" w:color="000000"/>
                    <w:bottom w:val="single" w:sz="4" w:space="0" w:color="000000"/>
                    <w:right w:val="single" w:sz="4" w:space="0" w:color="000000"/>
                  </w:tcBorders>
                </w:tcPr>
                <w:p w14:paraId="5F0427AE" w14:textId="77777777" w:rsidR="00FB3793" w:rsidRPr="00787269" w:rsidRDefault="00FB3793" w:rsidP="00E31DD5">
                  <w:pPr>
                    <w:ind w:right="92"/>
                    <w:rPr>
                      <w:sz w:val="20"/>
                      <w:szCs w:val="20"/>
                    </w:rPr>
                  </w:pPr>
                  <w:r w:rsidRPr="00C9267C">
                    <w:rPr>
                      <w:sz w:val="20"/>
                      <w:szCs w:val="20"/>
                    </w:rPr>
                    <w:t xml:space="preserve">строение 2, этаж 3, помещение </w:t>
                  </w:r>
                  <w:r w:rsidRPr="00787269">
                    <w:rPr>
                      <w:sz w:val="20"/>
                      <w:szCs w:val="20"/>
                      <w:lang w:val="en-US"/>
                    </w:rPr>
                    <w:t>VIII</w:t>
                  </w:r>
                  <w:r w:rsidRPr="00C9267C">
                    <w:rPr>
                      <w:sz w:val="20"/>
                      <w:szCs w:val="20"/>
                    </w:rPr>
                    <w:t>, комната 28, 29, 43;</w:t>
                  </w:r>
                </w:p>
              </w:tc>
              <w:tc>
                <w:tcPr>
                  <w:tcW w:w="1275" w:type="dxa"/>
                  <w:tcBorders>
                    <w:top w:val="single" w:sz="4" w:space="0" w:color="000000"/>
                    <w:left w:val="single" w:sz="4" w:space="0" w:color="000000"/>
                    <w:bottom w:val="single" w:sz="4" w:space="0" w:color="000000"/>
                    <w:right w:val="single" w:sz="4" w:space="0" w:color="000000"/>
                  </w:tcBorders>
                </w:tcPr>
                <w:p w14:paraId="3D7338DE" w14:textId="77777777" w:rsidR="00FB3793" w:rsidRPr="00787269" w:rsidRDefault="00FB3793" w:rsidP="00E31DD5">
                  <w:pPr>
                    <w:ind w:left="-43"/>
                    <w:jc w:val="center"/>
                    <w:rPr>
                      <w:b/>
                      <w:sz w:val="20"/>
                      <w:szCs w:val="20"/>
                    </w:rPr>
                  </w:pPr>
                  <w:r w:rsidRPr="00787269">
                    <w:rPr>
                      <w:b/>
                      <w:sz w:val="20"/>
                      <w:szCs w:val="20"/>
                      <w:lang w:val="en-US"/>
                    </w:rPr>
                    <w:t>158,40</w:t>
                  </w:r>
                </w:p>
              </w:tc>
              <w:tc>
                <w:tcPr>
                  <w:tcW w:w="1276" w:type="dxa"/>
                  <w:tcBorders>
                    <w:top w:val="single" w:sz="4" w:space="0" w:color="000000"/>
                    <w:left w:val="single" w:sz="4" w:space="0" w:color="000000"/>
                    <w:right w:val="single" w:sz="4" w:space="0" w:color="000000"/>
                  </w:tcBorders>
                </w:tcPr>
                <w:p w14:paraId="085983C1" w14:textId="77777777" w:rsidR="00FB3793" w:rsidRPr="00787269" w:rsidRDefault="00FB3793" w:rsidP="00E31DD5">
                  <w:pPr>
                    <w:jc w:val="center"/>
                    <w:rPr>
                      <w:b/>
                      <w:sz w:val="20"/>
                      <w:szCs w:val="20"/>
                    </w:rPr>
                  </w:pPr>
                  <w:r w:rsidRPr="00787269">
                    <w:rPr>
                      <w:b/>
                      <w:sz w:val="20"/>
                      <w:szCs w:val="20"/>
                      <w:lang w:val="en-US"/>
                    </w:rPr>
                    <w:t>5 800,00</w:t>
                  </w:r>
                </w:p>
              </w:tc>
              <w:tc>
                <w:tcPr>
                  <w:tcW w:w="1523" w:type="dxa"/>
                  <w:tcBorders>
                    <w:top w:val="single" w:sz="4" w:space="0" w:color="000000"/>
                    <w:left w:val="single" w:sz="4" w:space="0" w:color="000000"/>
                    <w:right w:val="single" w:sz="4" w:space="0" w:color="000000"/>
                  </w:tcBorders>
                  <w:hideMark/>
                </w:tcPr>
                <w:p w14:paraId="6D203430" w14:textId="77777777" w:rsidR="00FB3793" w:rsidRPr="00787269" w:rsidRDefault="00FB3793" w:rsidP="00E31DD5">
                  <w:pPr>
                    <w:jc w:val="center"/>
                    <w:rPr>
                      <w:sz w:val="20"/>
                      <w:szCs w:val="20"/>
                    </w:rPr>
                  </w:pPr>
                  <w:proofErr w:type="spellStart"/>
                  <w:r w:rsidRPr="00787269">
                    <w:rPr>
                      <w:sz w:val="20"/>
                      <w:szCs w:val="20"/>
                      <w:lang w:val="en-US"/>
                    </w:rPr>
                    <w:t>хорошее</w:t>
                  </w:r>
                  <w:proofErr w:type="spellEnd"/>
                </w:p>
              </w:tc>
            </w:tr>
            <w:tr w:rsidR="00FB3793" w:rsidRPr="00787269" w14:paraId="6B6B2809" w14:textId="77777777" w:rsidTr="00FB3793">
              <w:tc>
                <w:tcPr>
                  <w:tcW w:w="1239" w:type="dxa"/>
                  <w:tcBorders>
                    <w:top w:val="single" w:sz="4" w:space="0" w:color="000000"/>
                    <w:left w:val="single" w:sz="4" w:space="0" w:color="000000"/>
                    <w:right w:val="single" w:sz="4" w:space="0" w:color="000000"/>
                  </w:tcBorders>
                  <w:hideMark/>
                </w:tcPr>
                <w:p w14:paraId="3148A815" w14:textId="77777777" w:rsidR="00FB3793" w:rsidRPr="00787269" w:rsidRDefault="00FB3793" w:rsidP="00E31DD5">
                  <w:pPr>
                    <w:rPr>
                      <w:sz w:val="20"/>
                      <w:szCs w:val="20"/>
                    </w:rPr>
                  </w:pPr>
                  <w:proofErr w:type="spellStart"/>
                  <w:r w:rsidRPr="00787269">
                    <w:rPr>
                      <w:sz w:val="20"/>
                      <w:szCs w:val="20"/>
                      <w:lang w:val="en-US"/>
                    </w:rPr>
                    <w:t>нежилое</w:t>
                  </w:r>
                  <w:proofErr w:type="spellEnd"/>
                  <w:r w:rsidRPr="00787269">
                    <w:rPr>
                      <w:sz w:val="20"/>
                      <w:szCs w:val="20"/>
                      <w:lang w:val="en-US"/>
                    </w:rPr>
                    <w:t xml:space="preserve"> </w:t>
                  </w:r>
                  <w:proofErr w:type="spellStart"/>
                  <w:r w:rsidRPr="00787269">
                    <w:rPr>
                      <w:sz w:val="20"/>
                      <w:szCs w:val="20"/>
                      <w:lang w:val="en-US"/>
                    </w:rPr>
                    <w:t>помещение</w:t>
                  </w:r>
                  <w:proofErr w:type="spellEnd"/>
                </w:p>
              </w:tc>
              <w:tc>
                <w:tcPr>
                  <w:tcW w:w="1701" w:type="dxa"/>
                  <w:tcBorders>
                    <w:top w:val="single" w:sz="4" w:space="0" w:color="000000"/>
                    <w:left w:val="single" w:sz="4" w:space="0" w:color="000000"/>
                    <w:right w:val="single" w:sz="4" w:space="0" w:color="000000"/>
                  </w:tcBorders>
                </w:tcPr>
                <w:p w14:paraId="4B64FDCD" w14:textId="77777777" w:rsidR="00FB3793" w:rsidRPr="00787269" w:rsidRDefault="00FB3793" w:rsidP="00A50088">
                  <w:pPr>
                    <w:rPr>
                      <w:sz w:val="20"/>
                      <w:szCs w:val="20"/>
                    </w:rPr>
                  </w:pPr>
                  <w:proofErr w:type="spellStart"/>
                  <w:r w:rsidRPr="00787269">
                    <w:rPr>
                      <w:sz w:val="18"/>
                      <w:szCs w:val="18"/>
                      <w:lang w:val="en-US"/>
                    </w:rPr>
                    <w:t>склад</w:t>
                  </w:r>
                  <w:proofErr w:type="spellEnd"/>
                </w:p>
              </w:tc>
              <w:tc>
                <w:tcPr>
                  <w:tcW w:w="3334" w:type="dxa"/>
                  <w:tcBorders>
                    <w:top w:val="single" w:sz="4" w:space="0" w:color="000000"/>
                    <w:left w:val="single" w:sz="4" w:space="0" w:color="000000"/>
                    <w:bottom w:val="single" w:sz="4" w:space="0" w:color="000000"/>
                    <w:right w:val="single" w:sz="4" w:space="0" w:color="000000"/>
                  </w:tcBorders>
                </w:tcPr>
                <w:p w14:paraId="7C6988F2" w14:textId="77777777" w:rsidR="00FB3793" w:rsidRPr="00787269" w:rsidRDefault="00FB3793" w:rsidP="00E31DD5">
                  <w:pPr>
                    <w:ind w:right="92"/>
                    <w:rPr>
                      <w:sz w:val="20"/>
                      <w:szCs w:val="20"/>
                    </w:rPr>
                  </w:pPr>
                  <w:r w:rsidRPr="00C9267C">
                    <w:rPr>
                      <w:sz w:val="20"/>
                      <w:szCs w:val="20"/>
                    </w:rPr>
                    <w:t xml:space="preserve">строение 2, этаж 1, помещение </w:t>
                  </w:r>
                  <w:r w:rsidRPr="00787269">
                    <w:rPr>
                      <w:sz w:val="20"/>
                      <w:szCs w:val="20"/>
                      <w:lang w:val="en-US"/>
                    </w:rPr>
                    <w:t>I</w:t>
                  </w:r>
                  <w:r w:rsidRPr="00C9267C">
                    <w:rPr>
                      <w:sz w:val="20"/>
                      <w:szCs w:val="20"/>
                    </w:rPr>
                    <w:t xml:space="preserve">, комната 12; помещение </w:t>
                  </w:r>
                  <w:r w:rsidRPr="00787269">
                    <w:rPr>
                      <w:sz w:val="20"/>
                      <w:szCs w:val="20"/>
                      <w:lang w:val="en-US"/>
                    </w:rPr>
                    <w:t>IV</w:t>
                  </w:r>
                  <w:r w:rsidRPr="00C9267C">
                    <w:rPr>
                      <w:sz w:val="20"/>
                      <w:szCs w:val="20"/>
                    </w:rPr>
                    <w:t xml:space="preserve">, комната 13; помещение </w:t>
                  </w:r>
                  <w:r w:rsidRPr="00787269">
                    <w:rPr>
                      <w:sz w:val="20"/>
                      <w:szCs w:val="20"/>
                      <w:lang w:val="en-US"/>
                    </w:rPr>
                    <w:t>VI</w:t>
                  </w:r>
                  <w:r w:rsidRPr="00C9267C">
                    <w:rPr>
                      <w:sz w:val="20"/>
                      <w:szCs w:val="20"/>
                    </w:rPr>
                    <w:t xml:space="preserve">, комната 3, часть 4; </w:t>
                  </w:r>
                </w:p>
              </w:tc>
              <w:tc>
                <w:tcPr>
                  <w:tcW w:w="1275" w:type="dxa"/>
                  <w:tcBorders>
                    <w:top w:val="single" w:sz="4" w:space="0" w:color="000000"/>
                    <w:left w:val="single" w:sz="4" w:space="0" w:color="000000"/>
                    <w:bottom w:val="single" w:sz="4" w:space="0" w:color="000000"/>
                    <w:right w:val="single" w:sz="4" w:space="0" w:color="000000"/>
                  </w:tcBorders>
                </w:tcPr>
                <w:p w14:paraId="77B7A632" w14:textId="77777777" w:rsidR="00FB3793" w:rsidRPr="00787269" w:rsidRDefault="00FB3793" w:rsidP="00E31DD5">
                  <w:pPr>
                    <w:ind w:left="-43"/>
                    <w:jc w:val="center"/>
                    <w:rPr>
                      <w:b/>
                      <w:sz w:val="20"/>
                      <w:szCs w:val="20"/>
                    </w:rPr>
                  </w:pPr>
                  <w:r w:rsidRPr="00787269">
                    <w:rPr>
                      <w:b/>
                      <w:sz w:val="20"/>
                      <w:szCs w:val="20"/>
                      <w:lang w:val="en-US"/>
                    </w:rPr>
                    <w:t>229,00</w:t>
                  </w:r>
                </w:p>
              </w:tc>
              <w:tc>
                <w:tcPr>
                  <w:tcW w:w="1276" w:type="dxa"/>
                  <w:tcBorders>
                    <w:top w:val="single" w:sz="4" w:space="0" w:color="000000"/>
                    <w:left w:val="single" w:sz="4" w:space="0" w:color="000000"/>
                    <w:right w:val="single" w:sz="4" w:space="0" w:color="000000"/>
                  </w:tcBorders>
                </w:tcPr>
                <w:p w14:paraId="5B6FB6C9" w14:textId="77777777" w:rsidR="00FB3793" w:rsidRPr="00787269" w:rsidRDefault="00FB3793" w:rsidP="00E31DD5">
                  <w:pPr>
                    <w:jc w:val="center"/>
                    <w:rPr>
                      <w:b/>
                      <w:sz w:val="20"/>
                      <w:szCs w:val="20"/>
                    </w:rPr>
                  </w:pPr>
                  <w:r w:rsidRPr="00787269">
                    <w:rPr>
                      <w:b/>
                      <w:sz w:val="20"/>
                      <w:szCs w:val="20"/>
                      <w:lang w:val="en-US"/>
                    </w:rPr>
                    <w:t>5 800,00</w:t>
                  </w:r>
                </w:p>
              </w:tc>
              <w:tc>
                <w:tcPr>
                  <w:tcW w:w="1523" w:type="dxa"/>
                  <w:tcBorders>
                    <w:top w:val="single" w:sz="4" w:space="0" w:color="000000"/>
                    <w:left w:val="single" w:sz="4" w:space="0" w:color="000000"/>
                    <w:right w:val="single" w:sz="4" w:space="0" w:color="000000"/>
                  </w:tcBorders>
                  <w:hideMark/>
                </w:tcPr>
                <w:p w14:paraId="67C42924" w14:textId="77777777" w:rsidR="00FB3793" w:rsidRPr="00787269" w:rsidRDefault="00FB3793" w:rsidP="00E31DD5">
                  <w:pPr>
                    <w:jc w:val="center"/>
                    <w:rPr>
                      <w:sz w:val="20"/>
                      <w:szCs w:val="20"/>
                    </w:rPr>
                  </w:pPr>
                  <w:proofErr w:type="spellStart"/>
                  <w:r w:rsidRPr="00787269">
                    <w:rPr>
                      <w:sz w:val="20"/>
                      <w:szCs w:val="20"/>
                      <w:lang w:val="en-US"/>
                    </w:rPr>
                    <w:t>хорошее</w:t>
                  </w:r>
                  <w:proofErr w:type="spellEnd"/>
                </w:p>
              </w:tc>
            </w:tr>
            <w:tr w:rsidR="005821B5" w:rsidRPr="00787269" w14:paraId="23EB79B2" w14:textId="77777777" w:rsidTr="00FB3793">
              <w:tc>
                <w:tcPr>
                  <w:tcW w:w="6274" w:type="dxa"/>
                  <w:gridSpan w:val="3"/>
                  <w:tcBorders>
                    <w:top w:val="single" w:sz="4" w:space="0" w:color="000000"/>
                    <w:left w:val="single" w:sz="4" w:space="0" w:color="000000"/>
                    <w:bottom w:val="single" w:sz="4" w:space="0" w:color="000000"/>
                    <w:right w:val="single" w:sz="4" w:space="0" w:color="000000"/>
                  </w:tcBorders>
                  <w:hideMark/>
                </w:tcPr>
                <w:p w14:paraId="08EBD8EF" w14:textId="77777777" w:rsidR="005821B5" w:rsidRPr="00787269" w:rsidRDefault="005821B5" w:rsidP="005821B5">
                  <w:pPr>
                    <w:rPr>
                      <w:b/>
                      <w:sz w:val="20"/>
                      <w:szCs w:val="20"/>
                      <w:lang w:val="en-US"/>
                    </w:rPr>
                  </w:pPr>
                  <w:r w:rsidRPr="00787269">
                    <w:rPr>
                      <w:b/>
                      <w:sz w:val="20"/>
                      <w:szCs w:val="20"/>
                    </w:rPr>
                    <w:t xml:space="preserve">Итого по лоту № </w:t>
                  </w:r>
                  <w:r w:rsidRPr="00787269">
                    <w:rPr>
                      <w:b/>
                      <w:sz w:val="20"/>
                      <w:szCs w:val="20"/>
                      <w:lang w:val="en-US"/>
                    </w:rPr>
                    <w:t>192</w:t>
                  </w:r>
                </w:p>
              </w:tc>
              <w:tc>
                <w:tcPr>
                  <w:tcW w:w="1275" w:type="dxa"/>
                  <w:tcBorders>
                    <w:top w:val="single" w:sz="4" w:space="0" w:color="000000"/>
                    <w:left w:val="single" w:sz="4" w:space="0" w:color="000000"/>
                    <w:bottom w:val="single" w:sz="4" w:space="0" w:color="000000"/>
                    <w:right w:val="single" w:sz="4" w:space="0" w:color="000000"/>
                  </w:tcBorders>
                </w:tcPr>
                <w:p w14:paraId="5AEDFF72" w14:textId="77777777" w:rsidR="005821B5" w:rsidRPr="00787269" w:rsidRDefault="005821B5" w:rsidP="005821B5">
                  <w:pPr>
                    <w:rPr>
                      <w:b/>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776DA236" w14:textId="77777777" w:rsidR="005821B5" w:rsidRPr="00787269" w:rsidRDefault="005821B5" w:rsidP="005821B5">
                  <w:pPr>
                    <w:rPr>
                      <w:b/>
                      <w:sz w:val="20"/>
                      <w:szCs w:val="20"/>
                    </w:rPr>
                  </w:pPr>
                </w:p>
              </w:tc>
              <w:tc>
                <w:tcPr>
                  <w:tcW w:w="1523" w:type="dxa"/>
                  <w:tcBorders>
                    <w:top w:val="single" w:sz="4" w:space="0" w:color="000000"/>
                    <w:left w:val="single" w:sz="4" w:space="0" w:color="000000"/>
                    <w:bottom w:val="single" w:sz="4" w:space="0" w:color="000000"/>
                    <w:right w:val="single" w:sz="4" w:space="0" w:color="000000"/>
                  </w:tcBorders>
                </w:tcPr>
                <w:p w14:paraId="43F4DDBD" w14:textId="77777777" w:rsidR="005821B5" w:rsidRPr="00787269" w:rsidRDefault="005821B5" w:rsidP="005821B5">
                  <w:pPr>
                    <w:rPr>
                      <w:b/>
                      <w:sz w:val="20"/>
                      <w:szCs w:val="20"/>
                    </w:rPr>
                  </w:pPr>
                </w:p>
              </w:tc>
            </w:tr>
            <w:tr w:rsidR="005821B5" w:rsidRPr="00787269" w14:paraId="0EC41275" w14:textId="77777777" w:rsidTr="00FB3793">
              <w:trPr>
                <w:trHeight w:val="368"/>
              </w:trPr>
              <w:tc>
                <w:tcPr>
                  <w:tcW w:w="6274" w:type="dxa"/>
                  <w:gridSpan w:val="3"/>
                  <w:tcBorders>
                    <w:top w:val="single" w:sz="4" w:space="0" w:color="000000"/>
                    <w:left w:val="single" w:sz="4" w:space="0" w:color="000000"/>
                    <w:bottom w:val="single" w:sz="4" w:space="0" w:color="000000"/>
                    <w:right w:val="single" w:sz="4" w:space="0" w:color="000000"/>
                  </w:tcBorders>
                  <w:hideMark/>
                </w:tcPr>
                <w:p w14:paraId="1BA879EF" w14:textId="77777777" w:rsidR="005821B5" w:rsidRPr="00787269" w:rsidRDefault="005821B5" w:rsidP="005821B5">
                  <w:pPr>
                    <w:rPr>
                      <w:b/>
                      <w:sz w:val="20"/>
                      <w:szCs w:val="20"/>
                    </w:rPr>
                  </w:pPr>
                  <w:r w:rsidRPr="00787269">
                    <w:rPr>
                      <w:b/>
                      <w:sz w:val="20"/>
                      <w:szCs w:val="20"/>
                    </w:rPr>
                    <w:t xml:space="preserve">Общая площадь недвижимого имущества, входящего в состав лота, </w:t>
                  </w:r>
                  <w:proofErr w:type="spellStart"/>
                  <w:r w:rsidRPr="00787269">
                    <w:rPr>
                      <w:b/>
                      <w:sz w:val="20"/>
                      <w:szCs w:val="20"/>
                    </w:rPr>
                    <w:t>кв.м</w:t>
                  </w:r>
                  <w:proofErr w:type="spellEnd"/>
                  <w:r w:rsidRPr="00787269">
                    <w:rPr>
                      <w:b/>
                      <w:sz w:val="20"/>
                      <w:szCs w:val="20"/>
                    </w:rPr>
                    <w:t>.:</w:t>
                  </w:r>
                </w:p>
              </w:tc>
              <w:tc>
                <w:tcPr>
                  <w:tcW w:w="4074" w:type="dxa"/>
                  <w:gridSpan w:val="3"/>
                  <w:tcBorders>
                    <w:top w:val="single" w:sz="4" w:space="0" w:color="000000"/>
                    <w:left w:val="single" w:sz="4" w:space="0" w:color="000000"/>
                    <w:bottom w:val="single" w:sz="4" w:space="0" w:color="000000"/>
                    <w:right w:val="single" w:sz="4" w:space="0" w:color="000000"/>
                  </w:tcBorders>
                  <w:hideMark/>
                </w:tcPr>
                <w:p w14:paraId="295A7841" w14:textId="77777777" w:rsidR="005821B5" w:rsidRPr="00787269" w:rsidRDefault="005821B5" w:rsidP="005821B5">
                  <w:pPr>
                    <w:jc w:val="right"/>
                    <w:rPr>
                      <w:b/>
                      <w:sz w:val="20"/>
                      <w:szCs w:val="20"/>
                    </w:rPr>
                  </w:pPr>
                  <w:r w:rsidRPr="00787269">
                    <w:rPr>
                      <w:b/>
                      <w:sz w:val="20"/>
                      <w:szCs w:val="20"/>
                      <w:lang w:val="en-US"/>
                    </w:rPr>
                    <w:t>707,40</w:t>
                  </w:r>
                </w:p>
              </w:tc>
            </w:tr>
            <w:tr w:rsidR="005821B5" w:rsidRPr="00787269" w14:paraId="75538A64" w14:textId="77777777" w:rsidTr="00FB3793">
              <w:tc>
                <w:tcPr>
                  <w:tcW w:w="6274" w:type="dxa"/>
                  <w:gridSpan w:val="3"/>
                  <w:tcBorders>
                    <w:top w:val="single" w:sz="4" w:space="0" w:color="000000"/>
                    <w:left w:val="single" w:sz="4" w:space="0" w:color="000000"/>
                    <w:bottom w:val="single" w:sz="4" w:space="0" w:color="000000"/>
                    <w:right w:val="single" w:sz="4" w:space="0" w:color="000000"/>
                  </w:tcBorders>
                  <w:hideMark/>
                </w:tcPr>
                <w:p w14:paraId="1304D8DD" w14:textId="77777777" w:rsidR="005821B5" w:rsidRPr="00787269" w:rsidRDefault="005821B5" w:rsidP="005821B5">
                  <w:pPr>
                    <w:rPr>
                      <w:b/>
                      <w:sz w:val="20"/>
                      <w:szCs w:val="20"/>
                    </w:rPr>
                  </w:pPr>
                  <w:r w:rsidRPr="00787269">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4074" w:type="dxa"/>
                  <w:gridSpan w:val="3"/>
                  <w:tcBorders>
                    <w:top w:val="single" w:sz="4" w:space="0" w:color="000000"/>
                    <w:left w:val="single" w:sz="4" w:space="0" w:color="000000"/>
                    <w:bottom w:val="single" w:sz="4" w:space="0" w:color="000000"/>
                    <w:right w:val="single" w:sz="4" w:space="0" w:color="000000"/>
                  </w:tcBorders>
                  <w:vAlign w:val="center"/>
                  <w:hideMark/>
                </w:tcPr>
                <w:p w14:paraId="3C005F44" w14:textId="77777777" w:rsidR="005821B5" w:rsidRPr="00787269" w:rsidRDefault="005821B5" w:rsidP="005821B5">
                  <w:pPr>
                    <w:jc w:val="right"/>
                    <w:rPr>
                      <w:b/>
                      <w:sz w:val="20"/>
                      <w:szCs w:val="20"/>
                    </w:rPr>
                  </w:pPr>
                  <w:r w:rsidRPr="00787269">
                    <w:rPr>
                      <w:b/>
                      <w:sz w:val="20"/>
                      <w:szCs w:val="20"/>
                      <w:lang w:val="en-US"/>
                    </w:rPr>
                    <w:t>4 102 920,00</w:t>
                  </w:r>
                </w:p>
              </w:tc>
            </w:tr>
            <w:tr w:rsidR="005821B5" w:rsidRPr="00787269" w14:paraId="0A6F6ECD" w14:textId="77777777" w:rsidTr="00FB3793">
              <w:tc>
                <w:tcPr>
                  <w:tcW w:w="6274" w:type="dxa"/>
                  <w:gridSpan w:val="3"/>
                  <w:tcBorders>
                    <w:top w:val="single" w:sz="4" w:space="0" w:color="000000"/>
                    <w:left w:val="single" w:sz="4" w:space="0" w:color="000000"/>
                    <w:bottom w:val="single" w:sz="4" w:space="0" w:color="000000"/>
                    <w:right w:val="single" w:sz="4" w:space="0" w:color="000000"/>
                  </w:tcBorders>
                  <w:hideMark/>
                </w:tcPr>
                <w:p w14:paraId="20F1249A" w14:textId="77777777" w:rsidR="005821B5" w:rsidRPr="00787269" w:rsidRDefault="005821B5" w:rsidP="005821B5">
                  <w:pPr>
                    <w:rPr>
                      <w:sz w:val="20"/>
                      <w:szCs w:val="20"/>
                    </w:rPr>
                  </w:pPr>
                  <w:r w:rsidRPr="00787269">
                    <w:rPr>
                      <w:sz w:val="20"/>
                      <w:szCs w:val="20"/>
                    </w:rPr>
                    <w:t xml:space="preserve">Описание и технические </w:t>
                  </w:r>
                  <w:proofErr w:type="gramStart"/>
                  <w:r w:rsidRPr="00787269">
                    <w:rPr>
                      <w:sz w:val="20"/>
                      <w:szCs w:val="20"/>
                    </w:rPr>
                    <w:t>характеристики  недвижимого</w:t>
                  </w:r>
                  <w:proofErr w:type="gramEnd"/>
                  <w:r w:rsidRPr="00787269">
                    <w:rPr>
                      <w:sz w:val="20"/>
                      <w:szCs w:val="20"/>
                    </w:rPr>
                    <w:t xml:space="preserve"> имущества</w:t>
                  </w:r>
                </w:p>
              </w:tc>
              <w:tc>
                <w:tcPr>
                  <w:tcW w:w="4074" w:type="dxa"/>
                  <w:gridSpan w:val="3"/>
                  <w:tcBorders>
                    <w:top w:val="single" w:sz="4" w:space="0" w:color="000000"/>
                    <w:left w:val="single" w:sz="4" w:space="0" w:color="000000"/>
                    <w:bottom w:val="single" w:sz="4" w:space="0" w:color="000000"/>
                    <w:right w:val="single" w:sz="4" w:space="0" w:color="000000"/>
                  </w:tcBorders>
                  <w:hideMark/>
                </w:tcPr>
                <w:p w14:paraId="5E15EE9A" w14:textId="77777777" w:rsidR="005821B5" w:rsidRPr="00C9267C" w:rsidRDefault="005821B5" w:rsidP="005821B5">
                  <w:pPr>
                    <w:jc w:val="right"/>
                    <w:rPr>
                      <w:sz w:val="20"/>
                      <w:szCs w:val="20"/>
                    </w:rPr>
                  </w:pPr>
                  <w:r w:rsidRPr="00C9267C">
                    <w:rPr>
                      <w:sz w:val="20"/>
                      <w:szCs w:val="20"/>
                    </w:rPr>
                    <w:t xml:space="preserve">Строение 2: нежилое здание (складское, 4-этажное), стены – кирпичные, степень </w:t>
                  </w:r>
                  <w:proofErr w:type="gramStart"/>
                  <w:r w:rsidRPr="00C9267C">
                    <w:rPr>
                      <w:sz w:val="20"/>
                      <w:szCs w:val="20"/>
                    </w:rPr>
                    <w:t>технического  обустройства</w:t>
                  </w:r>
                  <w:proofErr w:type="gramEnd"/>
                  <w:r w:rsidRPr="00C9267C">
                    <w:rPr>
                      <w:sz w:val="20"/>
                      <w:szCs w:val="20"/>
                    </w:rPr>
                    <w:t xml:space="preserve"> – отопление центральное, горячая вода, водопровод, канализация, электричество. Строение 19: нежилое здание (складское, 1-этажное), стены – металлические, степень </w:t>
                  </w:r>
                  <w:proofErr w:type="gramStart"/>
                  <w:r w:rsidRPr="00C9267C">
                    <w:rPr>
                      <w:sz w:val="20"/>
                      <w:szCs w:val="20"/>
                    </w:rPr>
                    <w:t>технического  обустройства</w:t>
                  </w:r>
                  <w:proofErr w:type="gramEnd"/>
                  <w:r w:rsidRPr="00C9267C">
                    <w:rPr>
                      <w:sz w:val="20"/>
                      <w:szCs w:val="20"/>
                    </w:rPr>
                    <w:t xml:space="preserve"> – электричество, отопление центральное.</w:t>
                  </w:r>
                </w:p>
              </w:tc>
            </w:tr>
            <w:tr w:rsidR="005821B5" w:rsidRPr="00787269" w14:paraId="1FCC4456" w14:textId="77777777" w:rsidTr="00FB3793">
              <w:tc>
                <w:tcPr>
                  <w:tcW w:w="6274" w:type="dxa"/>
                  <w:gridSpan w:val="3"/>
                  <w:tcBorders>
                    <w:top w:val="single" w:sz="4" w:space="0" w:color="000000"/>
                    <w:left w:val="single" w:sz="4" w:space="0" w:color="000000"/>
                    <w:bottom w:val="single" w:sz="4" w:space="0" w:color="000000"/>
                    <w:right w:val="single" w:sz="4" w:space="0" w:color="000000"/>
                  </w:tcBorders>
                </w:tcPr>
                <w:p w14:paraId="6FFA74AE" w14:textId="77777777" w:rsidR="005821B5" w:rsidRPr="00787269" w:rsidRDefault="005821B5" w:rsidP="005821B5">
                  <w:pPr>
                    <w:rPr>
                      <w:sz w:val="20"/>
                      <w:szCs w:val="20"/>
                    </w:rPr>
                  </w:pPr>
                  <w:r w:rsidRPr="00787269">
                    <w:rPr>
                      <w:b/>
                      <w:sz w:val="20"/>
                      <w:szCs w:val="20"/>
                    </w:rPr>
                    <w:t>Обеспечение заявки на участие в аукционе по лоту № 192, руб.</w:t>
                  </w:r>
                </w:p>
              </w:tc>
              <w:tc>
                <w:tcPr>
                  <w:tcW w:w="4074" w:type="dxa"/>
                  <w:gridSpan w:val="3"/>
                  <w:tcBorders>
                    <w:top w:val="single" w:sz="4" w:space="0" w:color="000000"/>
                    <w:left w:val="single" w:sz="4" w:space="0" w:color="000000"/>
                    <w:bottom w:val="single" w:sz="4" w:space="0" w:color="000000"/>
                    <w:right w:val="single" w:sz="4" w:space="0" w:color="000000"/>
                  </w:tcBorders>
                </w:tcPr>
                <w:p w14:paraId="765B189D" w14:textId="77777777" w:rsidR="005821B5" w:rsidRPr="00787269" w:rsidRDefault="005821B5" w:rsidP="005821B5">
                  <w:pPr>
                    <w:jc w:val="right"/>
                    <w:rPr>
                      <w:b/>
                      <w:color w:val="000000"/>
                      <w:sz w:val="20"/>
                      <w:szCs w:val="20"/>
                    </w:rPr>
                  </w:pPr>
                  <w:r w:rsidRPr="00787269">
                    <w:rPr>
                      <w:b/>
                      <w:color w:val="000000"/>
                      <w:sz w:val="20"/>
                      <w:szCs w:val="20"/>
                      <w:lang w:val="en-US"/>
                    </w:rPr>
                    <w:t>40 000,00</w:t>
                  </w:r>
                </w:p>
              </w:tc>
            </w:tr>
            <w:bookmarkEnd w:id="4"/>
          </w:tbl>
          <w:p w14:paraId="7A66501C" w14:textId="77777777" w:rsidR="00787269" w:rsidRPr="00787269" w:rsidRDefault="00787269" w:rsidP="00E31DD5"/>
        </w:tc>
      </w:tr>
      <w:tr w:rsidR="00787269" w:rsidRPr="00787269" w14:paraId="62B0BD44" w14:textId="77777777" w:rsidTr="00F365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73" w:type="dxa"/>
            <w:gridSpan w:val="2"/>
          </w:tcPr>
          <w:p w14:paraId="5064D79F" w14:textId="77777777" w:rsidR="00306150" w:rsidRDefault="00306150" w:rsidP="00306150">
            <w:pPr>
              <w:ind w:left="851"/>
              <w:rPr>
                <w:rStyle w:val="30"/>
                <w:b w:val="0"/>
              </w:rPr>
            </w:pPr>
          </w:p>
          <w:p w14:paraId="47B0BF89" w14:textId="77777777" w:rsidR="003C1F7F" w:rsidRPr="0047694E" w:rsidRDefault="00306150" w:rsidP="00F365B1">
            <w:pPr>
              <w:ind w:left="851"/>
            </w:pPr>
            <w:r w:rsidRPr="00306150">
              <w:rPr>
                <w:rStyle w:val="30"/>
                <w:b w:val="0"/>
              </w:rPr>
              <w:t>8.2.</w:t>
            </w:r>
            <w:r>
              <w:rPr>
                <w:rStyle w:val="30"/>
                <w:b w:val="0"/>
              </w:rPr>
              <w:t xml:space="preserve">2 </w:t>
            </w:r>
            <w:r w:rsidR="0058172E">
              <w:t>Наименование участников</w:t>
            </w:r>
            <w:r w:rsidR="00787269" w:rsidRPr="00787269">
              <w:t>, представившего заявку:</w:t>
            </w:r>
          </w:p>
        </w:tc>
      </w:tr>
      <w:tr w:rsidR="00787269" w:rsidRPr="00787269" w14:paraId="20499105" w14:textId="77777777" w:rsidTr="00F365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73" w:type="dxa"/>
            <w:gridSpan w:val="2"/>
          </w:tcPr>
          <w:tbl>
            <w:tblPr>
              <w:tblW w:w="103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9"/>
              <w:gridCol w:w="3011"/>
              <w:gridCol w:w="1984"/>
              <w:gridCol w:w="2410"/>
              <w:gridCol w:w="2410"/>
            </w:tblGrid>
            <w:tr w:rsidR="00A01CE9" w:rsidRPr="00787269" w14:paraId="1312628D" w14:textId="77777777" w:rsidTr="00B965EA">
              <w:trPr>
                <w:cantSplit/>
                <w:trHeight w:val="715"/>
                <w:tblHeader/>
              </w:trPr>
              <w:tc>
                <w:tcPr>
                  <w:tcW w:w="559" w:type="dxa"/>
                  <w:tcBorders>
                    <w:bottom w:val="single" w:sz="6" w:space="0" w:color="auto"/>
                  </w:tcBorders>
                  <w:vAlign w:val="center"/>
                </w:tcPr>
                <w:p w14:paraId="3159B305" w14:textId="77777777" w:rsidR="00A01CE9" w:rsidRPr="00450D5F" w:rsidRDefault="00A01CE9" w:rsidP="000E62FD">
                  <w:pPr>
                    <w:jc w:val="center"/>
                    <w:rPr>
                      <w:sz w:val="22"/>
                      <w:szCs w:val="22"/>
                    </w:rPr>
                  </w:pPr>
                  <w:bookmarkStart w:id="5" w:name="t_Partner"/>
                  <w:r w:rsidRPr="00450D5F">
                    <w:rPr>
                      <w:sz w:val="22"/>
                      <w:szCs w:val="22"/>
                    </w:rPr>
                    <w:t>№</w:t>
                  </w:r>
                </w:p>
                <w:p w14:paraId="59358E12" w14:textId="77777777" w:rsidR="00A01CE9" w:rsidRPr="00450D5F" w:rsidRDefault="00A01CE9" w:rsidP="000E62FD">
                  <w:pPr>
                    <w:jc w:val="center"/>
                    <w:rPr>
                      <w:sz w:val="22"/>
                      <w:szCs w:val="22"/>
                    </w:rPr>
                  </w:pPr>
                  <w:r w:rsidRPr="00450D5F">
                    <w:rPr>
                      <w:sz w:val="22"/>
                      <w:szCs w:val="22"/>
                    </w:rPr>
                    <w:t>п/п</w:t>
                  </w:r>
                </w:p>
              </w:tc>
              <w:tc>
                <w:tcPr>
                  <w:tcW w:w="3011" w:type="dxa"/>
                  <w:tcBorders>
                    <w:bottom w:val="single" w:sz="6" w:space="0" w:color="auto"/>
                  </w:tcBorders>
                  <w:vAlign w:val="center"/>
                </w:tcPr>
                <w:p w14:paraId="76983EC6" w14:textId="77777777" w:rsidR="00A01CE9" w:rsidRPr="00450D5F" w:rsidRDefault="00A01CE9" w:rsidP="000E62FD">
                  <w:pPr>
                    <w:jc w:val="center"/>
                    <w:rPr>
                      <w:sz w:val="22"/>
                      <w:szCs w:val="22"/>
                    </w:rPr>
                  </w:pPr>
                  <w:r w:rsidRPr="00450D5F">
                    <w:rPr>
                      <w:sz w:val="22"/>
                      <w:szCs w:val="22"/>
                    </w:rPr>
                    <w:t>Наименование</w:t>
                  </w:r>
                </w:p>
                <w:p w14:paraId="49AD23E5" w14:textId="77777777" w:rsidR="00A01CE9" w:rsidRPr="00450D5F" w:rsidRDefault="00A01CE9" w:rsidP="000E62FD">
                  <w:pPr>
                    <w:jc w:val="center"/>
                    <w:rPr>
                      <w:sz w:val="22"/>
                      <w:szCs w:val="22"/>
                    </w:rPr>
                  </w:pPr>
                  <w:r w:rsidRPr="00450D5F">
                    <w:rPr>
                      <w:sz w:val="22"/>
                      <w:szCs w:val="22"/>
                    </w:rPr>
                    <w:t>участника аукциона</w:t>
                  </w:r>
                </w:p>
              </w:tc>
              <w:tc>
                <w:tcPr>
                  <w:tcW w:w="1984" w:type="dxa"/>
                  <w:tcBorders>
                    <w:bottom w:val="single" w:sz="6" w:space="0" w:color="auto"/>
                  </w:tcBorders>
                  <w:vAlign w:val="center"/>
                </w:tcPr>
                <w:p w14:paraId="1246ECAC" w14:textId="77777777" w:rsidR="00A01CE9" w:rsidRPr="00450D5F" w:rsidRDefault="00A01CE9" w:rsidP="000E62FD">
                  <w:pPr>
                    <w:jc w:val="center"/>
                    <w:rPr>
                      <w:sz w:val="22"/>
                      <w:szCs w:val="22"/>
                    </w:rPr>
                  </w:pPr>
                  <w:r w:rsidRPr="00450D5F">
                    <w:rPr>
                      <w:sz w:val="22"/>
                      <w:szCs w:val="22"/>
                    </w:rPr>
                    <w:t>Организационно-правовая форма</w:t>
                  </w:r>
                </w:p>
              </w:tc>
              <w:tc>
                <w:tcPr>
                  <w:tcW w:w="2410" w:type="dxa"/>
                  <w:tcBorders>
                    <w:bottom w:val="single" w:sz="6" w:space="0" w:color="auto"/>
                  </w:tcBorders>
                  <w:vAlign w:val="center"/>
                </w:tcPr>
                <w:p w14:paraId="45F24C37" w14:textId="77777777" w:rsidR="00A01CE9" w:rsidRPr="00450D5F" w:rsidRDefault="00A01CE9" w:rsidP="000E62FD">
                  <w:pPr>
                    <w:jc w:val="center"/>
                    <w:rPr>
                      <w:sz w:val="22"/>
                      <w:szCs w:val="22"/>
                    </w:rPr>
                  </w:pPr>
                  <w:r>
                    <w:rPr>
                      <w:sz w:val="22"/>
                      <w:szCs w:val="22"/>
                    </w:rPr>
                    <w:t>Адрес фактический</w:t>
                  </w:r>
                </w:p>
              </w:tc>
              <w:tc>
                <w:tcPr>
                  <w:tcW w:w="2410" w:type="dxa"/>
                  <w:tcBorders>
                    <w:bottom w:val="single" w:sz="6" w:space="0" w:color="auto"/>
                  </w:tcBorders>
                  <w:vAlign w:val="center"/>
                </w:tcPr>
                <w:p w14:paraId="7B62A9A0" w14:textId="77777777" w:rsidR="00A01CE9" w:rsidRPr="00450D5F" w:rsidRDefault="00A01CE9" w:rsidP="000E62FD">
                  <w:pPr>
                    <w:jc w:val="center"/>
                    <w:rPr>
                      <w:sz w:val="22"/>
                      <w:szCs w:val="22"/>
                    </w:rPr>
                  </w:pPr>
                  <w:r>
                    <w:rPr>
                      <w:sz w:val="22"/>
                      <w:szCs w:val="22"/>
                    </w:rPr>
                    <w:t>Адрес юридический</w:t>
                  </w:r>
                </w:p>
              </w:tc>
            </w:tr>
            <w:tr w:rsidR="00A01CE9" w:rsidRPr="00787269" w14:paraId="68F1E4BA" w14:textId="77777777" w:rsidTr="00B965EA">
              <w:trPr>
                <w:cantSplit/>
                <w:trHeight w:val="424"/>
              </w:trPr>
              <w:tc>
                <w:tcPr>
                  <w:tcW w:w="559" w:type="dxa"/>
                </w:tcPr>
                <w:p w14:paraId="435B85C7" w14:textId="77777777" w:rsidR="00A01CE9" w:rsidRPr="00E02963" w:rsidRDefault="00E02963" w:rsidP="00E02963">
                  <w:pPr>
                    <w:rPr>
                      <w:lang w:val="en-US"/>
                    </w:rPr>
                  </w:pPr>
                  <w:bookmarkStart w:id="6" w:name="r_Partner" w:colFirst="0" w:colLast="4"/>
                  <w:r>
                    <w:rPr>
                      <w:lang w:val="en-US"/>
                    </w:rPr>
                    <w:t>1</w:t>
                  </w:r>
                  <w:r w:rsidR="00E5418B">
                    <w:rPr>
                      <w:lang w:val="en-US"/>
                    </w:rPr>
                    <w:t>.</w:t>
                  </w:r>
                </w:p>
              </w:tc>
              <w:tc>
                <w:tcPr>
                  <w:tcW w:w="3011" w:type="dxa"/>
                </w:tcPr>
                <w:p w14:paraId="2927F2DE" w14:textId="05F930F1" w:rsidR="00A01CE9" w:rsidRDefault="005F38C7" w:rsidP="00B965EA">
                  <w:pPr>
                    <w:ind w:right="-142"/>
                    <w:rPr>
                      <w:lang w:eastAsia="en-US"/>
                    </w:rPr>
                  </w:pPr>
                  <w:r>
                    <w:rPr>
                      <w:lang w:eastAsia="en-US"/>
                    </w:rPr>
                    <w:t>ООО «</w:t>
                  </w:r>
                  <w:r w:rsidR="00A01CE9" w:rsidRPr="00A3674F">
                    <w:rPr>
                      <w:lang w:eastAsia="en-US"/>
                    </w:rPr>
                    <w:t xml:space="preserve">ТК ЧИСТЫЙ </w:t>
                  </w:r>
                  <w:r w:rsidR="00B965EA">
                    <w:rPr>
                      <w:lang w:eastAsia="en-US"/>
                    </w:rPr>
                    <w:t>Д</w:t>
                  </w:r>
                  <w:r w:rsidR="00A01CE9" w:rsidRPr="00A3674F">
                    <w:rPr>
                      <w:lang w:eastAsia="en-US"/>
                    </w:rPr>
                    <w:t>ОМ</w:t>
                  </w:r>
                  <w:r>
                    <w:rPr>
                      <w:lang w:eastAsia="en-US"/>
                    </w:rPr>
                    <w:t>»</w:t>
                  </w:r>
                </w:p>
                <w:p w14:paraId="17268476" w14:textId="77777777" w:rsidR="005F38C7" w:rsidRDefault="005F38C7" w:rsidP="000E62FD">
                  <w:pPr>
                    <w:rPr>
                      <w:lang w:eastAsia="en-US"/>
                    </w:rPr>
                  </w:pPr>
                </w:p>
                <w:p w14:paraId="7C9D04BD" w14:textId="1D3A79D9" w:rsidR="009F757A" w:rsidRPr="00A3674F" w:rsidRDefault="005F38C7" w:rsidP="000E62FD">
                  <w:pPr>
                    <w:rPr>
                      <w:lang w:eastAsia="en-US"/>
                    </w:rPr>
                  </w:pPr>
                  <w:r>
                    <w:rPr>
                      <w:lang w:eastAsia="en-US"/>
                    </w:rPr>
                    <w:t xml:space="preserve">ИНН </w:t>
                  </w:r>
                  <w:r w:rsidR="009F757A" w:rsidRPr="00A3674F">
                    <w:rPr>
                      <w:lang w:eastAsia="en-US"/>
                    </w:rPr>
                    <w:t>7705230790</w:t>
                  </w:r>
                </w:p>
                <w:p w14:paraId="2ECBBB8D" w14:textId="2B22F37C" w:rsidR="009F757A" w:rsidRDefault="00B965EA" w:rsidP="000E62FD">
                  <w:pPr>
                    <w:rPr>
                      <w:lang w:val="en-US" w:eastAsia="en-US"/>
                    </w:rPr>
                  </w:pPr>
                  <w:r>
                    <w:rPr>
                      <w:lang w:eastAsia="en-US"/>
                    </w:rPr>
                    <w:t xml:space="preserve">КПП </w:t>
                  </w:r>
                  <w:r w:rsidR="009F757A">
                    <w:rPr>
                      <w:lang w:val="en-US" w:eastAsia="en-US"/>
                    </w:rPr>
                    <w:t>771401001</w:t>
                  </w:r>
                </w:p>
                <w:p w14:paraId="58E6D17C" w14:textId="76E3AFD0" w:rsidR="009F757A" w:rsidRPr="000C4B8F" w:rsidRDefault="00B965EA" w:rsidP="000E62FD">
                  <w:pPr>
                    <w:rPr>
                      <w:lang w:val="en-US" w:eastAsia="en-US"/>
                    </w:rPr>
                  </w:pPr>
                  <w:r>
                    <w:rPr>
                      <w:lang w:eastAsia="en-US"/>
                    </w:rPr>
                    <w:t xml:space="preserve">ОГРН </w:t>
                  </w:r>
                  <w:r w:rsidR="009F757A">
                    <w:rPr>
                      <w:lang w:val="en-US" w:eastAsia="en-US"/>
                    </w:rPr>
                    <w:t>1027739189642</w:t>
                  </w:r>
                </w:p>
              </w:tc>
              <w:tc>
                <w:tcPr>
                  <w:tcW w:w="1984" w:type="dxa"/>
                </w:tcPr>
                <w:p w14:paraId="29FF63E8" w14:textId="77777777" w:rsidR="00A01CE9" w:rsidRPr="000C4B8F" w:rsidRDefault="00A01CE9" w:rsidP="000E62FD">
                  <w:pPr>
                    <w:ind w:left="-108" w:right="-108"/>
                    <w:jc w:val="center"/>
                    <w:rPr>
                      <w:lang w:val="en-US"/>
                    </w:rPr>
                  </w:pPr>
                  <w:proofErr w:type="spellStart"/>
                  <w:r w:rsidRPr="000C4B8F">
                    <w:rPr>
                      <w:lang w:val="en-US"/>
                    </w:rPr>
                    <w:t>Общество</w:t>
                  </w:r>
                  <w:proofErr w:type="spellEnd"/>
                  <w:r w:rsidRPr="000C4B8F">
                    <w:rPr>
                      <w:lang w:val="en-US"/>
                    </w:rPr>
                    <w:t xml:space="preserve"> с </w:t>
                  </w:r>
                  <w:proofErr w:type="spellStart"/>
                  <w:r w:rsidRPr="000C4B8F">
                    <w:rPr>
                      <w:lang w:val="en-US"/>
                    </w:rPr>
                    <w:t>ограниченной</w:t>
                  </w:r>
                  <w:proofErr w:type="spellEnd"/>
                  <w:r w:rsidRPr="000C4B8F">
                    <w:rPr>
                      <w:lang w:val="en-US"/>
                    </w:rPr>
                    <w:t xml:space="preserve"> </w:t>
                  </w:r>
                  <w:proofErr w:type="spellStart"/>
                  <w:r w:rsidRPr="000C4B8F">
                    <w:rPr>
                      <w:lang w:val="en-US"/>
                    </w:rPr>
                    <w:t>ответственностью</w:t>
                  </w:r>
                  <w:proofErr w:type="spellEnd"/>
                </w:p>
              </w:tc>
              <w:tc>
                <w:tcPr>
                  <w:tcW w:w="2410" w:type="dxa"/>
                </w:tcPr>
                <w:p w14:paraId="1A84F850" w14:textId="77777777" w:rsidR="00B965EA" w:rsidRDefault="00A01CE9" w:rsidP="00B965EA">
                  <w:pPr>
                    <w:jc w:val="center"/>
                  </w:pPr>
                  <w:r w:rsidRPr="00C9267C">
                    <w:t xml:space="preserve">127287, </w:t>
                  </w:r>
                  <w:r w:rsidR="00B965EA">
                    <w:t xml:space="preserve">г. </w:t>
                  </w:r>
                  <w:r w:rsidRPr="00C9267C">
                    <w:t xml:space="preserve">Москва, </w:t>
                  </w:r>
                  <w:proofErr w:type="spellStart"/>
                  <w:r w:rsidRPr="00C9267C">
                    <w:t>вн.тер.г</w:t>
                  </w:r>
                  <w:proofErr w:type="spellEnd"/>
                  <w:r w:rsidRPr="00C9267C">
                    <w:t>. муниципальный округ Савеловский, ул</w:t>
                  </w:r>
                  <w:r w:rsidR="00B965EA">
                    <w:t>.</w:t>
                  </w:r>
                  <w:r w:rsidRPr="00C9267C">
                    <w:t xml:space="preserve"> </w:t>
                  </w:r>
                  <w:proofErr w:type="spellStart"/>
                  <w:r w:rsidRPr="00C9267C">
                    <w:t>Башиловская</w:t>
                  </w:r>
                  <w:proofErr w:type="spellEnd"/>
                  <w:r w:rsidRPr="00C9267C">
                    <w:t xml:space="preserve">, </w:t>
                  </w:r>
                </w:p>
                <w:p w14:paraId="25198C64" w14:textId="77777777" w:rsidR="00B965EA" w:rsidRDefault="00A01CE9" w:rsidP="00B965EA">
                  <w:pPr>
                    <w:jc w:val="center"/>
                  </w:pPr>
                  <w:r w:rsidRPr="00C9267C">
                    <w:t xml:space="preserve">д. 24, стр. 2, </w:t>
                  </w:r>
                </w:p>
                <w:p w14:paraId="02E12107" w14:textId="77777777" w:rsidR="00B965EA" w:rsidRDefault="00A01CE9" w:rsidP="00B965EA">
                  <w:pPr>
                    <w:jc w:val="center"/>
                  </w:pPr>
                  <w:proofErr w:type="spellStart"/>
                  <w:r w:rsidRPr="00C9267C">
                    <w:t>помещ</w:t>
                  </w:r>
                  <w:proofErr w:type="spellEnd"/>
                  <w:r w:rsidRPr="00C9267C">
                    <w:t xml:space="preserve">. </w:t>
                  </w:r>
                  <w:r w:rsidRPr="000C4B8F">
                    <w:rPr>
                      <w:lang w:val="en-US"/>
                    </w:rPr>
                    <w:t>VII</w:t>
                  </w:r>
                  <w:r w:rsidRPr="00B965EA">
                    <w:t xml:space="preserve">, </w:t>
                  </w:r>
                </w:p>
                <w:p w14:paraId="45A8774C" w14:textId="11BCBB60" w:rsidR="00A01CE9" w:rsidRPr="00B965EA" w:rsidRDefault="00A01CE9" w:rsidP="00B965EA">
                  <w:pPr>
                    <w:jc w:val="center"/>
                  </w:pPr>
                  <w:r w:rsidRPr="00B965EA">
                    <w:t>ком. 41,42,42А,43-48</w:t>
                  </w:r>
                </w:p>
              </w:tc>
              <w:tc>
                <w:tcPr>
                  <w:tcW w:w="2410" w:type="dxa"/>
                </w:tcPr>
                <w:p w14:paraId="4F88509E" w14:textId="77777777" w:rsidR="00B965EA" w:rsidRDefault="00A01CE9" w:rsidP="00B965EA">
                  <w:pPr>
                    <w:jc w:val="center"/>
                  </w:pPr>
                  <w:r w:rsidRPr="00C9267C">
                    <w:t xml:space="preserve">127287, </w:t>
                  </w:r>
                  <w:r w:rsidR="00B965EA">
                    <w:t>г. Москва</w:t>
                  </w:r>
                  <w:r w:rsidRPr="00C9267C">
                    <w:t xml:space="preserve">, </w:t>
                  </w:r>
                  <w:proofErr w:type="spellStart"/>
                  <w:r w:rsidRPr="00C9267C">
                    <w:t>вн.тер.г</w:t>
                  </w:r>
                  <w:proofErr w:type="spellEnd"/>
                  <w:r w:rsidRPr="00C9267C">
                    <w:t>. муниципальный округ Савеловский, ул</w:t>
                  </w:r>
                  <w:r w:rsidR="00B965EA">
                    <w:t>.</w:t>
                  </w:r>
                  <w:r w:rsidRPr="00C9267C">
                    <w:t xml:space="preserve"> </w:t>
                  </w:r>
                  <w:proofErr w:type="spellStart"/>
                  <w:r w:rsidRPr="00C9267C">
                    <w:t>Башиловская</w:t>
                  </w:r>
                  <w:proofErr w:type="spellEnd"/>
                  <w:r w:rsidRPr="00C9267C">
                    <w:t xml:space="preserve">, </w:t>
                  </w:r>
                </w:p>
                <w:p w14:paraId="28DD8C70" w14:textId="77777777" w:rsidR="00B965EA" w:rsidRDefault="00A01CE9" w:rsidP="00B965EA">
                  <w:pPr>
                    <w:jc w:val="center"/>
                  </w:pPr>
                  <w:r w:rsidRPr="00C9267C">
                    <w:t xml:space="preserve">д. 24, стр. 2, </w:t>
                  </w:r>
                </w:p>
                <w:p w14:paraId="716E7EAF" w14:textId="77777777" w:rsidR="00B965EA" w:rsidRDefault="00A01CE9" w:rsidP="00B965EA">
                  <w:pPr>
                    <w:jc w:val="center"/>
                  </w:pPr>
                  <w:proofErr w:type="spellStart"/>
                  <w:r w:rsidRPr="00C9267C">
                    <w:t>помещ</w:t>
                  </w:r>
                  <w:proofErr w:type="spellEnd"/>
                  <w:r w:rsidRPr="00C9267C">
                    <w:t xml:space="preserve">. </w:t>
                  </w:r>
                  <w:r w:rsidRPr="000C4B8F">
                    <w:rPr>
                      <w:lang w:val="en-US"/>
                    </w:rPr>
                    <w:t>VII</w:t>
                  </w:r>
                  <w:r w:rsidRPr="00B965EA">
                    <w:t xml:space="preserve">, </w:t>
                  </w:r>
                </w:p>
                <w:p w14:paraId="6AF58B67" w14:textId="36FEED0C" w:rsidR="00A01CE9" w:rsidRPr="00B965EA" w:rsidRDefault="00A01CE9" w:rsidP="00B965EA">
                  <w:pPr>
                    <w:jc w:val="center"/>
                  </w:pPr>
                  <w:r w:rsidRPr="00B965EA">
                    <w:t>ком. 41,42,42А,43-48</w:t>
                  </w:r>
                </w:p>
              </w:tc>
            </w:tr>
            <w:bookmarkEnd w:id="5"/>
            <w:bookmarkEnd w:id="6"/>
          </w:tbl>
          <w:p w14:paraId="22E0AC95" w14:textId="77777777" w:rsidR="00787269" w:rsidRPr="00787269" w:rsidRDefault="00787269" w:rsidP="00E31DD5"/>
        </w:tc>
      </w:tr>
      <w:tr w:rsidR="00787269" w:rsidRPr="00C8080B" w14:paraId="718AF9EC" w14:textId="77777777" w:rsidTr="00312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08"/>
        </w:trPr>
        <w:tc>
          <w:tcPr>
            <w:tcW w:w="10773" w:type="dxa"/>
            <w:gridSpan w:val="2"/>
          </w:tcPr>
          <w:p w14:paraId="414D2BD5" w14:textId="201B539D" w:rsidR="00526212" w:rsidRPr="00C9267C" w:rsidRDefault="00526212" w:rsidP="0097774A">
            <w:pPr>
              <w:rPr>
                <w:b/>
              </w:rPr>
            </w:pPr>
          </w:p>
          <w:p w14:paraId="6AEBAEB6" w14:textId="77777777" w:rsidR="005F38C7" w:rsidRDefault="008B5718" w:rsidP="003E05B3">
            <w:pPr>
              <w:ind w:firstLine="743"/>
            </w:pPr>
            <w:r w:rsidRPr="00C9267C">
              <w:t>8.2</w:t>
            </w:r>
            <w:r w:rsidR="00526212" w:rsidRPr="00C9267C">
              <w:t>.3. Комиссия по аренде рассмотрела заявку на участие в аукционе в соответствии с требованиями действующего законодательства Российской Федерации и условиями, установленными в документации об аукционе, и приняла решение:</w:t>
            </w:r>
          </w:p>
          <w:p w14:paraId="139D99A0" w14:textId="77777777" w:rsidR="00B965EA" w:rsidRDefault="005F38C7" w:rsidP="005F38C7">
            <w:pPr>
              <w:ind w:firstLine="743"/>
              <w:rPr>
                <w:b/>
              </w:rPr>
            </w:pPr>
            <w:r>
              <w:t xml:space="preserve">8.2.3.1. </w:t>
            </w:r>
            <w:r w:rsidR="00D06F21" w:rsidRPr="005F38C7">
              <w:t>Допустить к участию в аукционе и признать единственным участником аукциона</w:t>
            </w:r>
            <w:r w:rsidR="00D06F21" w:rsidRPr="00C9267C">
              <w:rPr>
                <w:b/>
              </w:rPr>
              <w:t xml:space="preserve"> </w:t>
            </w:r>
            <w:r>
              <w:rPr>
                <w:b/>
              </w:rPr>
              <w:t xml:space="preserve">          Общество с ограниченной ответственностью «</w:t>
            </w:r>
            <w:r w:rsidR="00D06F21" w:rsidRPr="00C9267C">
              <w:rPr>
                <w:b/>
              </w:rPr>
              <w:t>ТК ЧИСТЫЙ ДОМ</w:t>
            </w:r>
            <w:r>
              <w:rPr>
                <w:b/>
              </w:rPr>
              <w:t>»</w:t>
            </w:r>
            <w:r w:rsidR="00B965EA">
              <w:rPr>
                <w:b/>
              </w:rPr>
              <w:t>.</w:t>
            </w:r>
          </w:p>
          <w:p w14:paraId="4C56F6A3" w14:textId="77777777" w:rsidR="00B965EA" w:rsidRDefault="00B965EA" w:rsidP="00B965EA">
            <w:pPr>
              <w:ind w:firstLine="743"/>
            </w:pPr>
            <w:r w:rsidRPr="00B965EA">
              <w:t>8.2.3.2.</w:t>
            </w:r>
            <w:r>
              <w:rPr>
                <w:b/>
              </w:rPr>
              <w:t xml:space="preserve"> </w:t>
            </w:r>
            <w:r w:rsidR="00F42ECC" w:rsidRPr="00C9267C">
              <w:t>Признать аукцион несостоявшимся.</w:t>
            </w:r>
          </w:p>
          <w:p w14:paraId="6B8D0C0C" w14:textId="77777777" w:rsidR="00B965EA" w:rsidRDefault="00B965EA" w:rsidP="00B965EA">
            <w:pPr>
              <w:ind w:right="317" w:firstLine="743"/>
              <w:jc w:val="both"/>
            </w:pPr>
            <w:r>
              <w:lastRenderedPageBreak/>
              <w:t xml:space="preserve">8.2.3.3. </w:t>
            </w:r>
            <w:r w:rsidR="00F42ECC" w:rsidRPr="00C9267C">
              <w:t>Заключить договор аренды с аренды с единственным участником аукциона на условиях, предусмотренных документацией об аукционе и по начальной (минимальной) цене договора 4</w:t>
            </w:r>
            <w:r w:rsidR="00F42ECC" w:rsidRPr="008B5718">
              <w:rPr>
                <w:lang w:val="en-US"/>
              </w:rPr>
              <w:t> </w:t>
            </w:r>
            <w:r w:rsidR="00F42ECC" w:rsidRPr="00C9267C">
              <w:t>102</w:t>
            </w:r>
            <w:r>
              <w:rPr>
                <w:lang w:val="en-US"/>
              </w:rPr>
              <w:t> </w:t>
            </w:r>
            <w:r w:rsidR="00F42ECC" w:rsidRPr="00C9267C">
              <w:t>920</w:t>
            </w:r>
            <w:r>
              <w:t>,00</w:t>
            </w:r>
            <w:r w:rsidR="00F42ECC" w:rsidRPr="00C9267C">
              <w:t xml:space="preserve"> руб.</w:t>
            </w:r>
          </w:p>
          <w:p w14:paraId="48975B00" w14:textId="253A7DF7" w:rsidR="00621D1B" w:rsidRPr="00C9267C" w:rsidRDefault="00621D1B" w:rsidP="00B965EA">
            <w:pPr>
              <w:ind w:right="317" w:firstLine="743"/>
              <w:jc w:val="both"/>
            </w:pPr>
          </w:p>
        </w:tc>
      </w:tr>
    </w:tbl>
    <w:bookmarkEnd w:id="1"/>
    <w:p w14:paraId="1ADE2243" w14:textId="77777777" w:rsidR="005C5CDF" w:rsidRPr="008B1E66" w:rsidRDefault="00783B3A" w:rsidP="00B965EA">
      <w:pPr>
        <w:ind w:left="851"/>
        <w:jc w:val="both"/>
      </w:pPr>
      <w:r>
        <w:lastRenderedPageBreak/>
        <w:t>9</w:t>
      </w:r>
      <w:r w:rsidR="005C5CDF" w:rsidRPr="008B1E66">
        <w:t xml:space="preserve">. Настоящий Протокол подлежит опубликованию на официальном сайте </w:t>
      </w:r>
      <w:hyperlink r:id="rId10" w:history="1">
        <w:r w:rsidR="005C5CDF" w:rsidRPr="008B1E66">
          <w:rPr>
            <w:rStyle w:val="af"/>
          </w:rPr>
          <w:t>www.torgi.gov.ru</w:t>
        </w:r>
      </w:hyperlink>
      <w:r w:rsidR="005C5CDF" w:rsidRPr="008B1E66">
        <w:t>, на официальном Интернет-сайте ФГУП «ППП» (</w:t>
      </w:r>
      <w:hyperlink r:id="rId11" w:history="1">
        <w:r w:rsidR="005C5CDF" w:rsidRPr="008B1E66">
          <w:rPr>
            <w:rStyle w:val="af"/>
          </w:rPr>
          <w:t>www.pppudp.ru</w:t>
        </w:r>
      </w:hyperlink>
      <w:r w:rsidR="005C5CDF" w:rsidRPr="008B1E66">
        <w:t>) и хранению в течение трех лет с даты подведения итогов настоящего аукциона. Протокол составлен в 1 (одном) экземпляре.</w:t>
      </w:r>
    </w:p>
    <w:p w14:paraId="56D52A52" w14:textId="77777777" w:rsidR="00A1424A" w:rsidRPr="004C5702" w:rsidRDefault="00A1424A" w:rsidP="00B965EA">
      <w:pPr>
        <w:ind w:left="851"/>
        <w:rPr>
          <w:highlight w:val="yellow"/>
        </w:rPr>
      </w:pPr>
    </w:p>
    <w:p w14:paraId="4AC57EA7" w14:textId="77777777" w:rsidR="005C5CDF" w:rsidRDefault="00783B3A" w:rsidP="00B965EA">
      <w:pPr>
        <w:ind w:left="851"/>
      </w:pPr>
      <w:r>
        <w:t>10</w:t>
      </w:r>
      <w:r w:rsidR="005C5CDF" w:rsidRPr="009662A6">
        <w:t>. Подписи:</w:t>
      </w:r>
    </w:p>
    <w:p w14:paraId="1598B7F8" w14:textId="77777777" w:rsidR="002F28F3" w:rsidRDefault="002F28F3" w:rsidP="005C5CDF"/>
    <w:tbl>
      <w:tblPr>
        <w:tblStyle w:val="aff4"/>
        <w:tblW w:w="10598" w:type="dxa"/>
        <w:tblLook w:val="04A0" w:firstRow="1" w:lastRow="0" w:firstColumn="1" w:lastColumn="0" w:noHBand="0" w:noVBand="1"/>
      </w:tblPr>
      <w:tblGrid>
        <w:gridCol w:w="4963"/>
        <w:gridCol w:w="2253"/>
        <w:gridCol w:w="3382"/>
      </w:tblGrid>
      <w:tr w:rsidR="00BD148B" w:rsidRPr="009662A6" w14:paraId="769691CE" w14:textId="77777777" w:rsidTr="00B1115F">
        <w:tc>
          <w:tcPr>
            <w:tcW w:w="4963" w:type="dxa"/>
            <w:tcBorders>
              <w:top w:val="nil"/>
              <w:left w:val="nil"/>
              <w:bottom w:val="nil"/>
              <w:right w:val="nil"/>
            </w:tcBorders>
          </w:tcPr>
          <w:p w14:paraId="1ED65CC5" w14:textId="77777777" w:rsidR="00BD148B" w:rsidRPr="009662A6" w:rsidRDefault="00BD148B" w:rsidP="009B6710">
            <w:pPr>
              <w:ind w:right="-108"/>
            </w:pPr>
            <w:r>
              <w:t>Председатель Комиссии по аренде</w:t>
            </w:r>
          </w:p>
        </w:tc>
        <w:tc>
          <w:tcPr>
            <w:tcW w:w="2253" w:type="dxa"/>
            <w:tcBorders>
              <w:top w:val="nil"/>
              <w:left w:val="nil"/>
              <w:bottom w:val="single" w:sz="4" w:space="0" w:color="auto"/>
              <w:right w:val="nil"/>
            </w:tcBorders>
          </w:tcPr>
          <w:p w14:paraId="20B1A379" w14:textId="77777777" w:rsidR="00BD148B" w:rsidRPr="009662A6" w:rsidRDefault="00BD148B" w:rsidP="005C5CDF"/>
        </w:tc>
        <w:tc>
          <w:tcPr>
            <w:tcW w:w="3382" w:type="dxa"/>
            <w:tcBorders>
              <w:top w:val="nil"/>
              <w:left w:val="nil"/>
              <w:bottom w:val="nil"/>
              <w:right w:val="nil"/>
            </w:tcBorders>
          </w:tcPr>
          <w:p w14:paraId="59D90B62" w14:textId="40B3A4B8" w:rsidR="00BD148B" w:rsidRDefault="0016604F" w:rsidP="00A3674F">
            <w:proofErr w:type="spellStart"/>
            <w:r>
              <w:rPr>
                <w:lang w:val="en-US"/>
              </w:rPr>
              <w:t>Дравниеце</w:t>
            </w:r>
            <w:proofErr w:type="spellEnd"/>
            <w:r>
              <w:rPr>
                <w:lang w:val="en-US"/>
              </w:rPr>
              <w:t xml:space="preserve"> И.Р.</w:t>
            </w:r>
            <w:bookmarkStart w:id="7" w:name="_GoBack"/>
            <w:bookmarkEnd w:id="7"/>
          </w:p>
        </w:tc>
      </w:tr>
      <w:tr w:rsidR="007E1D63" w:rsidRPr="009662A6" w14:paraId="7DF9FCDD" w14:textId="77777777" w:rsidTr="00B1115F">
        <w:tc>
          <w:tcPr>
            <w:tcW w:w="4963" w:type="dxa"/>
            <w:tcBorders>
              <w:top w:val="nil"/>
              <w:left w:val="nil"/>
              <w:bottom w:val="nil"/>
              <w:right w:val="nil"/>
            </w:tcBorders>
          </w:tcPr>
          <w:p w14:paraId="09647890" w14:textId="77777777" w:rsidR="007E1D63" w:rsidRDefault="007E1D63" w:rsidP="009B6710">
            <w:pPr>
              <w:ind w:right="-108"/>
            </w:pPr>
          </w:p>
          <w:p w14:paraId="6E71CF00" w14:textId="77777777" w:rsidR="007E1D63" w:rsidRDefault="007E1D63" w:rsidP="009B6710">
            <w:pPr>
              <w:ind w:right="-108"/>
            </w:pPr>
            <w:r>
              <w:t>Заместитель председателя Комиссии по аренде</w:t>
            </w:r>
          </w:p>
        </w:tc>
        <w:tc>
          <w:tcPr>
            <w:tcW w:w="2253" w:type="dxa"/>
            <w:tcBorders>
              <w:top w:val="single" w:sz="4" w:space="0" w:color="auto"/>
              <w:left w:val="nil"/>
              <w:bottom w:val="single" w:sz="4" w:space="0" w:color="auto"/>
              <w:right w:val="nil"/>
            </w:tcBorders>
          </w:tcPr>
          <w:p w14:paraId="1F1F3707" w14:textId="77777777" w:rsidR="007E1D63" w:rsidRPr="009662A6" w:rsidRDefault="007E1D63" w:rsidP="005C5CDF"/>
        </w:tc>
        <w:tc>
          <w:tcPr>
            <w:tcW w:w="3382" w:type="dxa"/>
            <w:tcBorders>
              <w:top w:val="nil"/>
              <w:left w:val="nil"/>
              <w:bottom w:val="nil"/>
              <w:right w:val="nil"/>
            </w:tcBorders>
          </w:tcPr>
          <w:p w14:paraId="554533E9" w14:textId="77777777" w:rsidR="00B965EA" w:rsidRDefault="00B965EA" w:rsidP="0016604F"/>
          <w:p w14:paraId="0B8EBD1F" w14:textId="77777777" w:rsidR="007E1D63" w:rsidRDefault="0016604F" w:rsidP="0016604F">
            <w:r>
              <w:t>Кварта З.А.</w:t>
            </w:r>
          </w:p>
        </w:tc>
      </w:tr>
      <w:tr w:rsidR="008C5456" w:rsidRPr="009662A6" w14:paraId="52281A27" w14:textId="77777777" w:rsidTr="00B1115F">
        <w:tc>
          <w:tcPr>
            <w:tcW w:w="4963" w:type="dxa"/>
            <w:tcBorders>
              <w:top w:val="nil"/>
              <w:left w:val="nil"/>
              <w:bottom w:val="nil"/>
              <w:right w:val="nil"/>
            </w:tcBorders>
          </w:tcPr>
          <w:p w14:paraId="7A66A9BC" w14:textId="77777777" w:rsidR="008C5456" w:rsidRDefault="008C5456" w:rsidP="008C5456">
            <w:pPr>
              <w:ind w:right="-108"/>
            </w:pPr>
          </w:p>
          <w:p w14:paraId="4F8A9073" w14:textId="77777777" w:rsidR="008C5456" w:rsidRPr="00522725" w:rsidRDefault="008C5456" w:rsidP="008C5456">
            <w:pPr>
              <w:ind w:right="-108"/>
              <w:rPr>
                <w:highlight w:val="yellow"/>
              </w:rPr>
            </w:pPr>
            <w:r w:rsidRPr="0016604F">
              <w:t>Секретарь Комиссии по аренде</w:t>
            </w:r>
          </w:p>
        </w:tc>
        <w:tc>
          <w:tcPr>
            <w:tcW w:w="2253" w:type="dxa"/>
            <w:tcBorders>
              <w:top w:val="single" w:sz="4" w:space="0" w:color="auto"/>
              <w:left w:val="nil"/>
              <w:bottom w:val="single" w:sz="4" w:space="0" w:color="auto"/>
              <w:right w:val="nil"/>
            </w:tcBorders>
          </w:tcPr>
          <w:p w14:paraId="11D46F0F" w14:textId="77777777" w:rsidR="008C5456" w:rsidRPr="00522725" w:rsidRDefault="008C5456" w:rsidP="005C5CDF">
            <w:pPr>
              <w:rPr>
                <w:highlight w:val="yellow"/>
              </w:rPr>
            </w:pPr>
          </w:p>
        </w:tc>
        <w:tc>
          <w:tcPr>
            <w:tcW w:w="3382" w:type="dxa"/>
            <w:tcBorders>
              <w:top w:val="nil"/>
              <w:left w:val="nil"/>
              <w:bottom w:val="nil"/>
              <w:right w:val="nil"/>
            </w:tcBorders>
          </w:tcPr>
          <w:p w14:paraId="5AE5560C" w14:textId="77777777" w:rsidR="00B965EA" w:rsidRDefault="00B965EA" w:rsidP="005C5CDF">
            <w:pPr>
              <w:rPr>
                <w:lang w:val="en-US"/>
              </w:rPr>
            </w:pPr>
          </w:p>
          <w:p w14:paraId="1DB55FC7" w14:textId="77777777" w:rsidR="008C5456" w:rsidRPr="0016604F" w:rsidRDefault="0016604F" w:rsidP="005C5CDF">
            <w:pPr>
              <w:rPr>
                <w:lang w:val="en-US"/>
              </w:rPr>
            </w:pPr>
            <w:r>
              <w:rPr>
                <w:lang w:val="en-US"/>
              </w:rPr>
              <w:t>Тыжневая А.В.</w:t>
            </w:r>
          </w:p>
        </w:tc>
      </w:tr>
    </w:tbl>
    <w:p w14:paraId="6780213C" w14:textId="77777777" w:rsidR="009662A6" w:rsidRPr="009662A6" w:rsidRDefault="009662A6" w:rsidP="005C5CDF"/>
    <w:p w14:paraId="3987D72F" w14:textId="77777777" w:rsidR="005C5CDF" w:rsidRPr="009662A6" w:rsidRDefault="009309BD" w:rsidP="005C5CDF">
      <w:r>
        <w:t>Ч</w:t>
      </w:r>
      <w:r w:rsidR="005C5CDF" w:rsidRPr="009662A6">
        <w:t>лены Комиссии по аренде:</w:t>
      </w:r>
    </w:p>
    <w:tbl>
      <w:tblPr>
        <w:tblW w:w="6062" w:type="dxa"/>
        <w:tblLook w:val="01E0" w:firstRow="1" w:lastRow="1" w:firstColumn="1" w:lastColumn="1" w:noHBand="0" w:noVBand="0"/>
      </w:tblPr>
      <w:tblGrid>
        <w:gridCol w:w="2235"/>
        <w:gridCol w:w="3827"/>
      </w:tblGrid>
      <w:tr w:rsidR="008C5456" w:rsidRPr="00324E67" w14:paraId="6A6F61AD" w14:textId="77777777" w:rsidTr="009662A6">
        <w:trPr>
          <w:trHeight w:val="555"/>
        </w:trPr>
        <w:tc>
          <w:tcPr>
            <w:tcW w:w="2235" w:type="dxa"/>
            <w:vAlign w:val="bottom"/>
          </w:tcPr>
          <w:p w14:paraId="2B56FE7E" w14:textId="28695AC6" w:rsidR="008C5456" w:rsidRPr="00EA71F6" w:rsidRDefault="00EA71F6" w:rsidP="00EA71F6">
            <w:proofErr w:type="spellStart"/>
            <w:r w:rsidRPr="00EA71F6">
              <w:t>Каданцев</w:t>
            </w:r>
            <w:proofErr w:type="spellEnd"/>
            <w:r w:rsidRPr="00EA71F6">
              <w:t xml:space="preserve"> Н</w:t>
            </w:r>
            <w:r>
              <w:t>.</w:t>
            </w:r>
            <w:r w:rsidRPr="00EA71F6">
              <w:t>Н</w:t>
            </w:r>
            <w:r>
              <w:t>.</w:t>
            </w:r>
          </w:p>
        </w:tc>
        <w:tc>
          <w:tcPr>
            <w:tcW w:w="3827" w:type="dxa"/>
            <w:tcBorders>
              <w:bottom w:val="single" w:sz="4" w:space="0" w:color="auto"/>
            </w:tcBorders>
          </w:tcPr>
          <w:p w14:paraId="436DE823" w14:textId="77777777" w:rsidR="008C5456" w:rsidRPr="00324E67" w:rsidRDefault="008C5456" w:rsidP="00D92FAD"/>
        </w:tc>
      </w:tr>
      <w:tr w:rsidR="008C5456" w:rsidRPr="00324E67" w14:paraId="00FDEDDA" w14:textId="77777777" w:rsidTr="009662A6">
        <w:trPr>
          <w:trHeight w:val="555"/>
        </w:trPr>
        <w:tc>
          <w:tcPr>
            <w:tcW w:w="2235" w:type="dxa"/>
            <w:vAlign w:val="bottom"/>
          </w:tcPr>
          <w:p w14:paraId="7BA2B44A" w14:textId="0983453E" w:rsidR="008C5456" w:rsidRPr="00EA71F6" w:rsidRDefault="00EA71F6" w:rsidP="00EA71F6">
            <w:proofErr w:type="spellStart"/>
            <w:r>
              <w:rPr>
                <w:lang w:val="en-US"/>
              </w:rPr>
              <w:t>Яхонтова</w:t>
            </w:r>
            <w:proofErr w:type="spellEnd"/>
            <w:r>
              <w:rPr>
                <w:lang w:val="en-US"/>
              </w:rPr>
              <w:t xml:space="preserve"> Н</w:t>
            </w:r>
            <w:r>
              <w:t>.</w:t>
            </w:r>
            <w:r>
              <w:rPr>
                <w:lang w:val="en-US"/>
              </w:rPr>
              <w:t>Ю</w:t>
            </w:r>
            <w:r>
              <w:t>.</w:t>
            </w:r>
          </w:p>
        </w:tc>
        <w:tc>
          <w:tcPr>
            <w:tcW w:w="3827" w:type="dxa"/>
            <w:tcBorders>
              <w:bottom w:val="single" w:sz="4" w:space="0" w:color="auto"/>
            </w:tcBorders>
          </w:tcPr>
          <w:p w14:paraId="2BEB67E8" w14:textId="77777777" w:rsidR="008C5456" w:rsidRPr="00324E67" w:rsidRDefault="008C5456" w:rsidP="00D92FAD"/>
        </w:tc>
      </w:tr>
      <w:tr w:rsidR="008C5456" w:rsidRPr="00324E67" w14:paraId="1A4EA2E7" w14:textId="77777777" w:rsidTr="009662A6">
        <w:trPr>
          <w:trHeight w:val="555"/>
        </w:trPr>
        <w:tc>
          <w:tcPr>
            <w:tcW w:w="2235" w:type="dxa"/>
            <w:vAlign w:val="bottom"/>
          </w:tcPr>
          <w:p w14:paraId="289A6B03" w14:textId="6EC6115B" w:rsidR="008C5456" w:rsidRPr="00EA71F6" w:rsidRDefault="00EA71F6" w:rsidP="00EA71F6">
            <w:r w:rsidRPr="00EA71F6">
              <w:t>Фадеева И</w:t>
            </w:r>
            <w:r>
              <w:t>.</w:t>
            </w:r>
            <w:r w:rsidRPr="00EA71F6">
              <w:t>П</w:t>
            </w:r>
            <w:r>
              <w:t>.</w:t>
            </w:r>
          </w:p>
        </w:tc>
        <w:tc>
          <w:tcPr>
            <w:tcW w:w="3827" w:type="dxa"/>
            <w:tcBorders>
              <w:bottom w:val="single" w:sz="4" w:space="0" w:color="auto"/>
            </w:tcBorders>
          </w:tcPr>
          <w:p w14:paraId="47080903" w14:textId="77777777" w:rsidR="008C5456" w:rsidRPr="00324E67" w:rsidRDefault="008C5456" w:rsidP="00D92FAD"/>
        </w:tc>
      </w:tr>
      <w:tr w:rsidR="008C5456" w:rsidRPr="00324E67" w14:paraId="1EC3C63B" w14:textId="77777777" w:rsidTr="009662A6">
        <w:trPr>
          <w:trHeight w:val="555"/>
        </w:trPr>
        <w:tc>
          <w:tcPr>
            <w:tcW w:w="2235" w:type="dxa"/>
            <w:vAlign w:val="bottom"/>
          </w:tcPr>
          <w:p w14:paraId="55CC3BCD" w14:textId="0D7C6204" w:rsidR="008C5456" w:rsidRPr="00EA71F6" w:rsidRDefault="00EA71F6" w:rsidP="00EA71F6">
            <w:r w:rsidRPr="00EA71F6">
              <w:t>Калашникова С</w:t>
            </w:r>
            <w:r>
              <w:t>.</w:t>
            </w:r>
            <w:r w:rsidRPr="00EA71F6">
              <w:t>В</w:t>
            </w:r>
            <w:r>
              <w:t>.</w:t>
            </w:r>
          </w:p>
        </w:tc>
        <w:tc>
          <w:tcPr>
            <w:tcW w:w="3827" w:type="dxa"/>
            <w:tcBorders>
              <w:bottom w:val="single" w:sz="4" w:space="0" w:color="auto"/>
            </w:tcBorders>
          </w:tcPr>
          <w:p w14:paraId="171F170B" w14:textId="77777777" w:rsidR="008C5456" w:rsidRPr="00324E67" w:rsidRDefault="008C5456" w:rsidP="00D92FAD"/>
        </w:tc>
      </w:tr>
      <w:tr w:rsidR="008C5456" w:rsidRPr="00324E67" w14:paraId="4E5F8A05" w14:textId="77777777" w:rsidTr="009662A6">
        <w:trPr>
          <w:trHeight w:val="555"/>
        </w:trPr>
        <w:tc>
          <w:tcPr>
            <w:tcW w:w="2235" w:type="dxa"/>
            <w:vAlign w:val="bottom"/>
          </w:tcPr>
          <w:p w14:paraId="579898FA" w14:textId="2A0ACDB0" w:rsidR="008C5456" w:rsidRPr="00EA71F6" w:rsidRDefault="00EA71F6" w:rsidP="00EA71F6">
            <w:r w:rsidRPr="00EA71F6">
              <w:t>Горлова С</w:t>
            </w:r>
            <w:r>
              <w:t>.</w:t>
            </w:r>
            <w:r w:rsidRPr="00EA71F6">
              <w:t>А</w:t>
            </w:r>
            <w:r>
              <w:t>.</w:t>
            </w:r>
          </w:p>
        </w:tc>
        <w:tc>
          <w:tcPr>
            <w:tcW w:w="3827" w:type="dxa"/>
            <w:tcBorders>
              <w:bottom w:val="single" w:sz="4" w:space="0" w:color="auto"/>
            </w:tcBorders>
          </w:tcPr>
          <w:p w14:paraId="14319CF8" w14:textId="77777777" w:rsidR="008C5456" w:rsidRPr="00324E67" w:rsidRDefault="008C5456" w:rsidP="00D92FAD"/>
        </w:tc>
      </w:tr>
    </w:tbl>
    <w:p w14:paraId="4E031751" w14:textId="77777777" w:rsidR="006428F1" w:rsidRPr="004C5702" w:rsidRDefault="006428F1">
      <w:pPr>
        <w:spacing w:after="160" w:line="259" w:lineRule="auto"/>
        <w:rPr>
          <w:highlight w:val="yellow"/>
        </w:rPr>
      </w:pPr>
      <w:r w:rsidRPr="004C5702">
        <w:rPr>
          <w:highlight w:val="yellow"/>
        </w:rPr>
        <w:br w:type="page"/>
      </w:r>
    </w:p>
    <w:p w14:paraId="67A266B9" w14:textId="77777777" w:rsidR="006428F1" w:rsidRPr="00E21A89" w:rsidRDefault="005C5CDF" w:rsidP="00B9621B">
      <w:pPr>
        <w:ind w:left="5670"/>
        <w:jc w:val="center"/>
        <w:rPr>
          <w:b/>
        </w:rPr>
      </w:pPr>
      <w:r w:rsidRPr="00E21A89">
        <w:rPr>
          <w:b/>
        </w:rPr>
        <w:lastRenderedPageBreak/>
        <w:t>Приложение №</w:t>
      </w:r>
      <w:r w:rsidR="008942B5" w:rsidRPr="00E21A89">
        <w:rPr>
          <w:b/>
        </w:rPr>
        <w:t xml:space="preserve"> </w:t>
      </w:r>
      <w:r w:rsidRPr="00E21A89">
        <w:rPr>
          <w:b/>
        </w:rPr>
        <w:t>1</w:t>
      </w:r>
    </w:p>
    <w:p w14:paraId="5C4BC16A" w14:textId="77777777" w:rsidR="006428F1" w:rsidRPr="00E21A89" w:rsidRDefault="005C5CDF" w:rsidP="00B9621B">
      <w:pPr>
        <w:ind w:left="5670"/>
        <w:jc w:val="center"/>
      </w:pPr>
      <w:r w:rsidRPr="00E21A89">
        <w:t>к Протоколу рассмотрения заявок</w:t>
      </w:r>
    </w:p>
    <w:p w14:paraId="6147E329" w14:textId="77777777" w:rsidR="006428F1" w:rsidRPr="00E21A89" w:rsidRDefault="005C5CDF" w:rsidP="00B9621B">
      <w:pPr>
        <w:ind w:left="5670"/>
        <w:jc w:val="center"/>
      </w:pPr>
      <w:r w:rsidRPr="00E21A89">
        <w:t>на участие в открытом аукционе</w:t>
      </w:r>
    </w:p>
    <w:p w14:paraId="1DE28C11" w14:textId="663E596D" w:rsidR="005C5CDF" w:rsidRPr="00E21A89" w:rsidRDefault="001330E7" w:rsidP="00B9621B">
      <w:pPr>
        <w:ind w:left="5670"/>
        <w:jc w:val="center"/>
      </w:pPr>
      <w:r>
        <w:t xml:space="preserve">от </w:t>
      </w:r>
      <w:r>
        <w:rPr>
          <w:lang w:val="en-US"/>
        </w:rPr>
        <w:t xml:space="preserve">«02» </w:t>
      </w:r>
      <w:proofErr w:type="spellStart"/>
      <w:r>
        <w:rPr>
          <w:lang w:val="en-US"/>
        </w:rPr>
        <w:t>сентября</w:t>
      </w:r>
      <w:proofErr w:type="spellEnd"/>
      <w:r>
        <w:rPr>
          <w:lang w:val="en-US"/>
        </w:rPr>
        <w:t xml:space="preserve"> 2022 г.</w:t>
      </w:r>
      <w:r w:rsidR="005C5CDF" w:rsidRPr="00E21A89">
        <w:t xml:space="preserve"> № </w:t>
      </w:r>
      <w:r w:rsidR="00E37137">
        <w:t>1</w:t>
      </w:r>
      <w:r w:rsidR="00117263">
        <w:t>60</w:t>
      </w:r>
      <w:r w:rsidR="005C5CDF" w:rsidRPr="00E21A89">
        <w:t>/1</w:t>
      </w:r>
    </w:p>
    <w:p w14:paraId="1724186F" w14:textId="77777777" w:rsidR="00B9621B" w:rsidRPr="004C5702" w:rsidRDefault="00B9621B" w:rsidP="005C5CDF">
      <w:pPr>
        <w:rPr>
          <w:highlight w:val="yellow"/>
        </w:rPr>
      </w:pPr>
    </w:p>
    <w:p w14:paraId="5ECA0CE6" w14:textId="77777777" w:rsidR="005C5CDF" w:rsidRPr="00E21A89" w:rsidRDefault="005C5CDF" w:rsidP="00B9621B">
      <w:pPr>
        <w:jc w:val="center"/>
        <w:rPr>
          <w:b/>
        </w:rPr>
      </w:pPr>
      <w:r w:rsidRPr="00E21A89">
        <w:rPr>
          <w:b/>
        </w:rPr>
        <w:t>Журнал</w:t>
      </w:r>
    </w:p>
    <w:p w14:paraId="085DC4B3" w14:textId="77777777" w:rsidR="005C5CDF" w:rsidRPr="00E21A89" w:rsidRDefault="005C5CDF" w:rsidP="00B9621B">
      <w:pPr>
        <w:jc w:val="center"/>
        <w:rPr>
          <w:b/>
        </w:rPr>
      </w:pPr>
      <w:r w:rsidRPr="00E21A89">
        <w:rPr>
          <w:b/>
        </w:rPr>
        <w:t>регистрации заявок на участие в открытом аукционе</w:t>
      </w:r>
    </w:p>
    <w:p w14:paraId="104FC525" w14:textId="77777777" w:rsidR="005C5CDF" w:rsidRPr="00E21A89" w:rsidRDefault="005C5CDF" w:rsidP="00B9621B">
      <w:pPr>
        <w:jc w:val="center"/>
      </w:pPr>
      <w:r w:rsidRPr="00E21A89">
        <w:t>на право заключения договоров аренды объектов недвижимого имущества,</w:t>
      </w:r>
    </w:p>
    <w:p w14:paraId="5F4AE62B" w14:textId="77777777" w:rsidR="005C5CDF" w:rsidRPr="00E21A89" w:rsidRDefault="005C5CDF" w:rsidP="00B9621B">
      <w:pPr>
        <w:jc w:val="center"/>
      </w:pPr>
      <w:r w:rsidRPr="00E21A89">
        <w:t xml:space="preserve">находящихся в хозяйственном ведении </w:t>
      </w:r>
      <w:r w:rsidR="00E21A89" w:rsidRPr="00E21A89">
        <w:t>ф</w:t>
      </w:r>
      <w:r w:rsidRPr="00E21A89">
        <w:t>едерального государственного</w:t>
      </w:r>
    </w:p>
    <w:p w14:paraId="576CF5A2" w14:textId="77777777" w:rsidR="005C5CDF" w:rsidRPr="00E21A89" w:rsidRDefault="005C5CDF" w:rsidP="00B9621B">
      <w:pPr>
        <w:jc w:val="center"/>
      </w:pPr>
      <w:r w:rsidRPr="00E21A89">
        <w:t>унитарного предприятия «Предприятие по поставкам продукции</w:t>
      </w:r>
    </w:p>
    <w:p w14:paraId="0A1824EB" w14:textId="77777777" w:rsidR="005C5CDF" w:rsidRDefault="005C5CDF" w:rsidP="00B9621B">
      <w:pPr>
        <w:jc w:val="center"/>
      </w:pPr>
      <w:r w:rsidRPr="00E21A89">
        <w:t>Управления делами Президента Российской Федерации»</w:t>
      </w:r>
    </w:p>
    <w:p w14:paraId="5B4CEF69" w14:textId="77777777" w:rsidR="00184A10" w:rsidRPr="00E21A89" w:rsidRDefault="00184A10" w:rsidP="00B9621B">
      <w:pPr>
        <w:jc w:val="center"/>
      </w:pPr>
    </w:p>
    <w:tbl>
      <w:tblPr>
        <w:tblW w:w="1079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523"/>
        <w:gridCol w:w="3402"/>
        <w:gridCol w:w="1276"/>
        <w:gridCol w:w="2126"/>
        <w:gridCol w:w="1753"/>
      </w:tblGrid>
      <w:tr w:rsidR="009A3714" w14:paraId="147BFB78" w14:textId="77777777" w:rsidTr="00214914">
        <w:tc>
          <w:tcPr>
            <w:tcW w:w="710" w:type="dxa"/>
            <w:tcBorders>
              <w:top w:val="single" w:sz="4" w:space="0" w:color="auto"/>
              <w:left w:val="single" w:sz="4" w:space="0" w:color="auto"/>
              <w:bottom w:val="single" w:sz="4" w:space="0" w:color="auto"/>
              <w:right w:val="single" w:sz="4" w:space="0" w:color="auto"/>
            </w:tcBorders>
            <w:hideMark/>
          </w:tcPr>
          <w:p w14:paraId="31897725" w14:textId="77777777" w:rsidR="009A3714" w:rsidRPr="0063361A" w:rsidRDefault="009A3714" w:rsidP="00214914">
            <w:pPr>
              <w:ind w:left="34"/>
              <w:jc w:val="center"/>
              <w:rPr>
                <w:lang w:eastAsia="en-US"/>
              </w:rPr>
            </w:pPr>
            <w:r w:rsidRPr="0063361A">
              <w:rPr>
                <w:lang w:eastAsia="en-US"/>
              </w:rPr>
              <w:t>№ п\п</w:t>
            </w:r>
          </w:p>
        </w:tc>
        <w:tc>
          <w:tcPr>
            <w:tcW w:w="1523" w:type="dxa"/>
            <w:tcBorders>
              <w:top w:val="single" w:sz="4" w:space="0" w:color="auto"/>
              <w:left w:val="single" w:sz="4" w:space="0" w:color="auto"/>
              <w:bottom w:val="single" w:sz="4" w:space="0" w:color="auto"/>
              <w:right w:val="single" w:sz="4" w:space="0" w:color="auto"/>
            </w:tcBorders>
            <w:vAlign w:val="center"/>
            <w:hideMark/>
          </w:tcPr>
          <w:p w14:paraId="01ACA4C8" w14:textId="77777777" w:rsidR="009A3714" w:rsidRPr="0063361A" w:rsidRDefault="009A3714" w:rsidP="00214914">
            <w:pPr>
              <w:ind w:left="34"/>
              <w:jc w:val="center"/>
              <w:rPr>
                <w:lang w:eastAsia="en-US"/>
              </w:rPr>
            </w:pPr>
            <w:r w:rsidRPr="0063361A">
              <w:rPr>
                <w:lang w:eastAsia="en-US"/>
              </w:rPr>
              <w:t>Дата, время</w:t>
            </w:r>
          </w:p>
          <w:p w14:paraId="573A3411" w14:textId="77777777" w:rsidR="009A3714" w:rsidRPr="0063361A" w:rsidRDefault="009A3714" w:rsidP="00214914">
            <w:pPr>
              <w:ind w:left="34"/>
              <w:jc w:val="center"/>
              <w:rPr>
                <w:lang w:eastAsia="en-US"/>
              </w:rPr>
            </w:pPr>
            <w:r w:rsidRPr="0063361A">
              <w:rPr>
                <w:lang w:eastAsia="en-US"/>
              </w:rPr>
              <w:t>представления</w:t>
            </w:r>
          </w:p>
          <w:p w14:paraId="6EEC5ED8" w14:textId="77777777" w:rsidR="009A3714" w:rsidRPr="0063361A" w:rsidRDefault="009A3714" w:rsidP="00214914">
            <w:pPr>
              <w:ind w:left="34" w:right="-108"/>
              <w:jc w:val="center"/>
              <w:rPr>
                <w:lang w:eastAsia="en-US"/>
              </w:rPr>
            </w:pPr>
            <w:r w:rsidRPr="0063361A">
              <w:rPr>
                <w:lang w:eastAsia="en-US"/>
              </w:rPr>
              <w:t>заявки</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CFF802C" w14:textId="77777777" w:rsidR="009A3714" w:rsidRPr="0063361A" w:rsidRDefault="009A3714" w:rsidP="00214914">
            <w:pPr>
              <w:ind w:left="34"/>
              <w:jc w:val="center"/>
              <w:rPr>
                <w:lang w:eastAsia="en-US"/>
              </w:rPr>
            </w:pPr>
            <w:r w:rsidRPr="0063361A">
              <w:rPr>
                <w:lang w:eastAsia="en-US"/>
              </w:rPr>
              <w:t>Наименование заявителя</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0E513FD" w14:textId="77777777" w:rsidR="009A3714" w:rsidRPr="0063361A" w:rsidRDefault="009A3714" w:rsidP="00214914">
            <w:pPr>
              <w:ind w:left="34"/>
              <w:jc w:val="center"/>
              <w:rPr>
                <w:lang w:eastAsia="en-US"/>
              </w:rPr>
            </w:pPr>
            <w:r w:rsidRPr="0063361A">
              <w:rPr>
                <w:lang w:eastAsia="en-US"/>
              </w:rPr>
              <w:t>Номер лота,</w:t>
            </w:r>
          </w:p>
          <w:p w14:paraId="1F3CC26E" w14:textId="77777777" w:rsidR="009A3714" w:rsidRPr="0063361A" w:rsidRDefault="009A3714" w:rsidP="00214914">
            <w:pPr>
              <w:ind w:left="34"/>
              <w:jc w:val="center"/>
              <w:rPr>
                <w:lang w:eastAsia="en-US"/>
              </w:rPr>
            </w:pPr>
            <w:r w:rsidRPr="0063361A">
              <w:rPr>
                <w:lang w:eastAsia="en-US"/>
              </w:rPr>
              <w:t>на который представлен</w:t>
            </w:r>
            <w:r w:rsidR="00BC03C4" w:rsidRPr="0063361A">
              <w:rPr>
                <w:lang w:eastAsia="en-US"/>
              </w:rPr>
              <w:t>ы</w:t>
            </w:r>
            <w:r w:rsidRPr="0063361A">
              <w:rPr>
                <w:lang w:eastAsia="en-US"/>
              </w:rPr>
              <w:t xml:space="preserve"> заявк</w:t>
            </w:r>
            <w:r w:rsidR="00BC03C4" w:rsidRPr="0063361A">
              <w:rPr>
                <w:lang w:eastAsia="en-US"/>
              </w:rPr>
              <w:t>и</w:t>
            </w:r>
            <w:r w:rsidRPr="0063361A">
              <w:rPr>
                <w:lang w:eastAsia="en-US"/>
              </w:rPr>
              <w:t xml:space="preserve"> на участие в аукционе</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8FBB0A0" w14:textId="77777777" w:rsidR="009A3714" w:rsidRPr="0063361A" w:rsidRDefault="009A3714" w:rsidP="00214914">
            <w:pPr>
              <w:ind w:left="34"/>
              <w:jc w:val="center"/>
              <w:rPr>
                <w:lang w:eastAsia="en-US"/>
              </w:rPr>
            </w:pPr>
            <w:r w:rsidRPr="0063361A">
              <w:rPr>
                <w:lang w:eastAsia="en-US"/>
              </w:rPr>
              <w:t>Ф.И.О. лица, представившего заявку</w:t>
            </w:r>
          </w:p>
        </w:tc>
        <w:tc>
          <w:tcPr>
            <w:tcW w:w="1753" w:type="dxa"/>
            <w:tcBorders>
              <w:top w:val="single" w:sz="4" w:space="0" w:color="auto"/>
              <w:left w:val="single" w:sz="4" w:space="0" w:color="auto"/>
              <w:bottom w:val="single" w:sz="4" w:space="0" w:color="auto"/>
              <w:right w:val="single" w:sz="4" w:space="0" w:color="auto"/>
            </w:tcBorders>
            <w:vAlign w:val="center"/>
            <w:hideMark/>
          </w:tcPr>
          <w:p w14:paraId="6AB3F2F1" w14:textId="77777777" w:rsidR="009A3714" w:rsidRPr="0063361A" w:rsidRDefault="009A3714" w:rsidP="00214914">
            <w:pPr>
              <w:ind w:left="34"/>
              <w:jc w:val="center"/>
              <w:rPr>
                <w:lang w:eastAsia="en-US"/>
              </w:rPr>
            </w:pPr>
            <w:r w:rsidRPr="0063361A">
              <w:rPr>
                <w:lang w:eastAsia="en-US"/>
              </w:rPr>
              <w:t xml:space="preserve">Роспись лица, </w:t>
            </w:r>
            <w:proofErr w:type="spellStart"/>
            <w:proofErr w:type="gramStart"/>
            <w:r w:rsidRPr="0063361A">
              <w:rPr>
                <w:lang w:eastAsia="en-US"/>
              </w:rPr>
              <w:t>предста</w:t>
            </w:r>
            <w:proofErr w:type="spellEnd"/>
            <w:r w:rsidRPr="0063361A">
              <w:rPr>
                <w:lang w:eastAsia="en-US"/>
              </w:rPr>
              <w:t>-вившего</w:t>
            </w:r>
            <w:proofErr w:type="gramEnd"/>
            <w:r w:rsidRPr="0063361A">
              <w:rPr>
                <w:lang w:eastAsia="en-US"/>
              </w:rPr>
              <w:t xml:space="preserve"> заявку</w:t>
            </w:r>
          </w:p>
        </w:tc>
      </w:tr>
      <w:tr w:rsidR="00690A27" w14:paraId="089A4F18" w14:textId="77777777" w:rsidTr="00117263">
        <w:tc>
          <w:tcPr>
            <w:tcW w:w="710" w:type="dxa"/>
            <w:tcBorders>
              <w:top w:val="single" w:sz="4" w:space="0" w:color="auto"/>
              <w:left w:val="single" w:sz="4" w:space="0" w:color="auto"/>
              <w:bottom w:val="single" w:sz="4" w:space="0" w:color="auto"/>
              <w:right w:val="single" w:sz="4" w:space="0" w:color="auto"/>
            </w:tcBorders>
            <w:vAlign w:val="center"/>
          </w:tcPr>
          <w:p w14:paraId="736ADDFE" w14:textId="77777777" w:rsidR="00690A27" w:rsidRPr="0063361A" w:rsidRDefault="00690A27" w:rsidP="00214914">
            <w:pPr>
              <w:ind w:left="34"/>
              <w:rPr>
                <w:lang w:eastAsia="en-US"/>
              </w:rPr>
            </w:pPr>
            <w:r w:rsidRPr="0063361A">
              <w:rPr>
                <w:lang w:eastAsia="en-US"/>
              </w:rPr>
              <w:t>1.</w:t>
            </w:r>
          </w:p>
        </w:tc>
        <w:tc>
          <w:tcPr>
            <w:tcW w:w="1523" w:type="dxa"/>
            <w:tcBorders>
              <w:top w:val="single" w:sz="4" w:space="0" w:color="auto"/>
              <w:left w:val="single" w:sz="4" w:space="0" w:color="auto"/>
              <w:bottom w:val="single" w:sz="4" w:space="0" w:color="auto"/>
              <w:right w:val="single" w:sz="4" w:space="0" w:color="auto"/>
            </w:tcBorders>
            <w:vAlign w:val="center"/>
          </w:tcPr>
          <w:p w14:paraId="00F9AA48" w14:textId="77777777" w:rsidR="001C6B1A" w:rsidRDefault="00117263" w:rsidP="00214914">
            <w:pPr>
              <w:ind w:left="34"/>
              <w:rPr>
                <w:lang w:eastAsia="en-US"/>
              </w:rPr>
            </w:pPr>
            <w:r>
              <w:rPr>
                <w:lang w:eastAsia="en-US"/>
              </w:rPr>
              <w:t>30.08.2022</w:t>
            </w:r>
          </w:p>
          <w:p w14:paraId="65D34A57" w14:textId="58FB1B99" w:rsidR="00117263" w:rsidRPr="00FD4B03" w:rsidRDefault="00117263" w:rsidP="00214914">
            <w:pPr>
              <w:ind w:left="34"/>
              <w:rPr>
                <w:lang w:eastAsia="en-US"/>
              </w:rPr>
            </w:pPr>
            <w:r>
              <w:rPr>
                <w:lang w:eastAsia="en-US"/>
              </w:rPr>
              <w:t>09-10</w:t>
            </w:r>
          </w:p>
        </w:tc>
        <w:tc>
          <w:tcPr>
            <w:tcW w:w="3402" w:type="dxa"/>
            <w:tcBorders>
              <w:top w:val="single" w:sz="4" w:space="0" w:color="auto"/>
              <w:left w:val="single" w:sz="4" w:space="0" w:color="auto"/>
              <w:bottom w:val="single" w:sz="4" w:space="0" w:color="auto"/>
              <w:right w:val="single" w:sz="4" w:space="0" w:color="auto"/>
            </w:tcBorders>
            <w:vAlign w:val="center"/>
          </w:tcPr>
          <w:p w14:paraId="75D7C930" w14:textId="5BEFBF50" w:rsidR="00690A27" w:rsidRPr="00FD4B03" w:rsidRDefault="00117263" w:rsidP="00214914">
            <w:pPr>
              <w:ind w:left="34"/>
              <w:jc w:val="both"/>
            </w:pPr>
            <w:r>
              <w:t>ООО «ТД «ЭКОТЕКС»</w:t>
            </w:r>
          </w:p>
        </w:tc>
        <w:tc>
          <w:tcPr>
            <w:tcW w:w="1276" w:type="dxa"/>
            <w:tcBorders>
              <w:top w:val="single" w:sz="4" w:space="0" w:color="auto"/>
              <w:left w:val="single" w:sz="4" w:space="0" w:color="auto"/>
              <w:bottom w:val="single" w:sz="4" w:space="0" w:color="auto"/>
              <w:right w:val="single" w:sz="4" w:space="0" w:color="auto"/>
            </w:tcBorders>
            <w:vAlign w:val="center"/>
          </w:tcPr>
          <w:p w14:paraId="724E319E" w14:textId="178B5661" w:rsidR="00690A27" w:rsidRPr="00FD4B03" w:rsidRDefault="00117263" w:rsidP="00214914">
            <w:pPr>
              <w:ind w:left="34"/>
              <w:jc w:val="center"/>
              <w:rPr>
                <w:lang w:eastAsia="en-US"/>
              </w:rPr>
            </w:pPr>
            <w:r>
              <w:rPr>
                <w:lang w:eastAsia="en-US"/>
              </w:rPr>
              <w:t>191</w:t>
            </w:r>
          </w:p>
        </w:tc>
        <w:tc>
          <w:tcPr>
            <w:tcW w:w="2126" w:type="dxa"/>
            <w:tcBorders>
              <w:top w:val="single" w:sz="4" w:space="0" w:color="auto"/>
              <w:left w:val="single" w:sz="4" w:space="0" w:color="auto"/>
              <w:bottom w:val="single" w:sz="4" w:space="0" w:color="auto"/>
              <w:right w:val="single" w:sz="4" w:space="0" w:color="auto"/>
            </w:tcBorders>
            <w:vAlign w:val="center"/>
          </w:tcPr>
          <w:p w14:paraId="3CD26BEA" w14:textId="577D7372" w:rsidR="00690A27" w:rsidRPr="00FD4B03" w:rsidRDefault="00117263" w:rsidP="00214914">
            <w:pPr>
              <w:ind w:left="34"/>
              <w:rPr>
                <w:lang w:eastAsia="en-US"/>
              </w:rPr>
            </w:pPr>
            <w:proofErr w:type="spellStart"/>
            <w:r>
              <w:rPr>
                <w:lang w:eastAsia="en-US"/>
              </w:rPr>
              <w:t>Замилов</w:t>
            </w:r>
            <w:proofErr w:type="spellEnd"/>
            <w:r>
              <w:rPr>
                <w:lang w:eastAsia="en-US"/>
              </w:rPr>
              <w:t xml:space="preserve"> Р.А.</w:t>
            </w:r>
          </w:p>
        </w:tc>
        <w:tc>
          <w:tcPr>
            <w:tcW w:w="1753" w:type="dxa"/>
            <w:tcBorders>
              <w:top w:val="single" w:sz="4" w:space="0" w:color="auto"/>
              <w:left w:val="single" w:sz="4" w:space="0" w:color="auto"/>
              <w:bottom w:val="single" w:sz="4" w:space="0" w:color="auto"/>
              <w:right w:val="single" w:sz="4" w:space="0" w:color="auto"/>
            </w:tcBorders>
            <w:vAlign w:val="center"/>
          </w:tcPr>
          <w:p w14:paraId="6F82D10A" w14:textId="77777777" w:rsidR="00690A27" w:rsidRPr="00661845" w:rsidRDefault="00F07C7C" w:rsidP="00214914">
            <w:pPr>
              <w:ind w:left="34" w:right="-56"/>
              <w:rPr>
                <w:i/>
                <w:lang w:val="en-US" w:eastAsia="en-US"/>
              </w:rPr>
            </w:pPr>
            <w:r w:rsidRPr="00661845">
              <w:rPr>
                <w:i/>
                <w:lang w:eastAsia="en-US"/>
              </w:rPr>
              <w:t>подпись</w:t>
            </w:r>
          </w:p>
        </w:tc>
      </w:tr>
      <w:tr w:rsidR="00B8259D" w14:paraId="7957CAFF" w14:textId="77777777" w:rsidTr="00117263">
        <w:tc>
          <w:tcPr>
            <w:tcW w:w="710" w:type="dxa"/>
            <w:tcBorders>
              <w:top w:val="single" w:sz="4" w:space="0" w:color="auto"/>
              <w:left w:val="single" w:sz="4" w:space="0" w:color="auto"/>
              <w:bottom w:val="single" w:sz="4" w:space="0" w:color="auto"/>
              <w:right w:val="single" w:sz="4" w:space="0" w:color="auto"/>
            </w:tcBorders>
            <w:vAlign w:val="center"/>
          </w:tcPr>
          <w:p w14:paraId="22D8F2E9" w14:textId="05062D0E" w:rsidR="00B8259D" w:rsidRPr="0063361A" w:rsidRDefault="00B8259D" w:rsidP="00214914">
            <w:pPr>
              <w:ind w:left="34"/>
              <w:rPr>
                <w:lang w:eastAsia="en-US"/>
              </w:rPr>
            </w:pPr>
            <w:r>
              <w:rPr>
                <w:lang w:eastAsia="en-US"/>
              </w:rPr>
              <w:t>2.</w:t>
            </w:r>
          </w:p>
        </w:tc>
        <w:tc>
          <w:tcPr>
            <w:tcW w:w="1523" w:type="dxa"/>
            <w:tcBorders>
              <w:top w:val="single" w:sz="4" w:space="0" w:color="auto"/>
              <w:left w:val="single" w:sz="4" w:space="0" w:color="auto"/>
              <w:bottom w:val="single" w:sz="4" w:space="0" w:color="auto"/>
              <w:right w:val="single" w:sz="4" w:space="0" w:color="auto"/>
            </w:tcBorders>
            <w:vAlign w:val="center"/>
          </w:tcPr>
          <w:p w14:paraId="345E93AF" w14:textId="77777777" w:rsidR="001C6B1A" w:rsidRDefault="00117263" w:rsidP="00214914">
            <w:pPr>
              <w:ind w:left="34"/>
              <w:rPr>
                <w:lang w:eastAsia="en-US"/>
              </w:rPr>
            </w:pPr>
            <w:r>
              <w:rPr>
                <w:lang w:eastAsia="en-US"/>
              </w:rPr>
              <w:t>30.08.2022</w:t>
            </w:r>
          </w:p>
          <w:p w14:paraId="77EB880B" w14:textId="5FCCCA00" w:rsidR="00117263" w:rsidRPr="00FD4B03" w:rsidRDefault="00117263" w:rsidP="00214914">
            <w:pPr>
              <w:ind w:left="34"/>
              <w:rPr>
                <w:lang w:eastAsia="en-US"/>
              </w:rPr>
            </w:pPr>
            <w:r>
              <w:rPr>
                <w:lang w:eastAsia="en-US"/>
              </w:rPr>
              <w:t>09-15</w:t>
            </w:r>
          </w:p>
        </w:tc>
        <w:tc>
          <w:tcPr>
            <w:tcW w:w="3402" w:type="dxa"/>
            <w:tcBorders>
              <w:top w:val="single" w:sz="4" w:space="0" w:color="auto"/>
              <w:left w:val="single" w:sz="4" w:space="0" w:color="auto"/>
              <w:bottom w:val="single" w:sz="4" w:space="0" w:color="auto"/>
              <w:right w:val="single" w:sz="4" w:space="0" w:color="auto"/>
            </w:tcBorders>
            <w:vAlign w:val="center"/>
          </w:tcPr>
          <w:p w14:paraId="21CEFF11" w14:textId="35A03FA3" w:rsidR="00B8259D" w:rsidRPr="00FD4B03" w:rsidRDefault="00117263" w:rsidP="00214914">
            <w:pPr>
              <w:ind w:left="34"/>
            </w:pPr>
            <w:r>
              <w:t>ООО «ТК ЧИСТЫЙ ДОМ»</w:t>
            </w:r>
          </w:p>
        </w:tc>
        <w:tc>
          <w:tcPr>
            <w:tcW w:w="1276" w:type="dxa"/>
            <w:tcBorders>
              <w:top w:val="single" w:sz="4" w:space="0" w:color="auto"/>
              <w:left w:val="single" w:sz="4" w:space="0" w:color="auto"/>
              <w:bottom w:val="single" w:sz="4" w:space="0" w:color="auto"/>
              <w:right w:val="single" w:sz="4" w:space="0" w:color="auto"/>
            </w:tcBorders>
            <w:vAlign w:val="center"/>
          </w:tcPr>
          <w:p w14:paraId="1D1BE667" w14:textId="5FB62E06" w:rsidR="00B8259D" w:rsidRPr="00FD4B03" w:rsidRDefault="00117263" w:rsidP="00214914">
            <w:pPr>
              <w:ind w:left="34"/>
              <w:jc w:val="center"/>
              <w:rPr>
                <w:lang w:eastAsia="en-US"/>
              </w:rPr>
            </w:pPr>
            <w:r>
              <w:rPr>
                <w:lang w:eastAsia="en-US"/>
              </w:rPr>
              <w:t>192</w:t>
            </w:r>
          </w:p>
        </w:tc>
        <w:tc>
          <w:tcPr>
            <w:tcW w:w="2126" w:type="dxa"/>
            <w:tcBorders>
              <w:top w:val="single" w:sz="4" w:space="0" w:color="auto"/>
              <w:left w:val="single" w:sz="4" w:space="0" w:color="auto"/>
              <w:bottom w:val="single" w:sz="4" w:space="0" w:color="auto"/>
              <w:right w:val="single" w:sz="4" w:space="0" w:color="auto"/>
            </w:tcBorders>
            <w:vAlign w:val="center"/>
          </w:tcPr>
          <w:p w14:paraId="5262ABDF" w14:textId="0C6A3583" w:rsidR="00B8259D" w:rsidRPr="00FD4B03" w:rsidRDefault="00117263" w:rsidP="00214914">
            <w:pPr>
              <w:ind w:left="34"/>
              <w:rPr>
                <w:lang w:eastAsia="en-US"/>
              </w:rPr>
            </w:pPr>
            <w:proofErr w:type="spellStart"/>
            <w:r>
              <w:rPr>
                <w:lang w:eastAsia="en-US"/>
              </w:rPr>
              <w:t>Замилов</w:t>
            </w:r>
            <w:proofErr w:type="spellEnd"/>
            <w:r>
              <w:rPr>
                <w:lang w:eastAsia="en-US"/>
              </w:rPr>
              <w:t xml:space="preserve"> Р.А.</w:t>
            </w:r>
          </w:p>
        </w:tc>
        <w:tc>
          <w:tcPr>
            <w:tcW w:w="1753" w:type="dxa"/>
            <w:tcBorders>
              <w:top w:val="single" w:sz="4" w:space="0" w:color="auto"/>
              <w:left w:val="single" w:sz="4" w:space="0" w:color="auto"/>
              <w:bottom w:val="single" w:sz="4" w:space="0" w:color="auto"/>
              <w:right w:val="single" w:sz="4" w:space="0" w:color="auto"/>
            </w:tcBorders>
            <w:vAlign w:val="center"/>
          </w:tcPr>
          <w:p w14:paraId="2E687B88" w14:textId="77777777" w:rsidR="00B8259D" w:rsidRPr="00661845" w:rsidRDefault="003772A8" w:rsidP="00214914">
            <w:pPr>
              <w:ind w:left="34"/>
              <w:rPr>
                <w:i/>
                <w:lang w:eastAsia="en-US"/>
              </w:rPr>
            </w:pPr>
            <w:r>
              <w:rPr>
                <w:i/>
                <w:lang w:eastAsia="en-US"/>
              </w:rPr>
              <w:t>подпись</w:t>
            </w:r>
          </w:p>
        </w:tc>
      </w:tr>
    </w:tbl>
    <w:p w14:paraId="50DDD11C" w14:textId="77777777" w:rsidR="005C5CDF" w:rsidRDefault="005C5CDF" w:rsidP="00214914">
      <w:pPr>
        <w:rPr>
          <w:highlight w:val="yellow"/>
        </w:rPr>
      </w:pPr>
    </w:p>
    <w:p w14:paraId="68AC085E" w14:textId="77777777" w:rsidR="005C5CDF" w:rsidRPr="004C5702" w:rsidRDefault="005C5CDF" w:rsidP="00214914">
      <w:pPr>
        <w:rPr>
          <w:highlight w:val="yellow"/>
        </w:rPr>
      </w:pPr>
    </w:p>
    <w:p w14:paraId="2AC9FF40" w14:textId="77777777" w:rsidR="00044607" w:rsidRDefault="005C5CDF" w:rsidP="00B9621B">
      <w:pPr>
        <w:ind w:left="5670"/>
        <w:jc w:val="center"/>
      </w:pPr>
      <w:r w:rsidRPr="004C5702">
        <w:rPr>
          <w:highlight w:val="yellow"/>
        </w:rPr>
        <w:br w:type="page"/>
      </w:r>
    </w:p>
    <w:p w14:paraId="225212D1" w14:textId="77777777" w:rsidR="005C5CDF" w:rsidRPr="00947F73" w:rsidRDefault="005C5CDF" w:rsidP="00B9621B">
      <w:pPr>
        <w:ind w:left="5670"/>
        <w:jc w:val="center"/>
        <w:rPr>
          <w:b/>
        </w:rPr>
      </w:pPr>
      <w:r w:rsidRPr="00947F73">
        <w:rPr>
          <w:b/>
        </w:rPr>
        <w:lastRenderedPageBreak/>
        <w:t>Приложение № 2</w:t>
      </w:r>
    </w:p>
    <w:p w14:paraId="41A8AA3A" w14:textId="77777777" w:rsidR="005C5CDF" w:rsidRPr="00947F73" w:rsidRDefault="005C5CDF" w:rsidP="00B9621B">
      <w:pPr>
        <w:ind w:left="5670"/>
        <w:jc w:val="center"/>
      </w:pPr>
      <w:r w:rsidRPr="00947F73">
        <w:t>к Протоколу рассмотрения заявок</w:t>
      </w:r>
    </w:p>
    <w:p w14:paraId="7E9745CA" w14:textId="77777777" w:rsidR="005C5CDF" w:rsidRPr="00947F73" w:rsidRDefault="005C5CDF" w:rsidP="00B9621B">
      <w:pPr>
        <w:ind w:left="5670"/>
        <w:jc w:val="center"/>
      </w:pPr>
      <w:r w:rsidRPr="00947F73">
        <w:t>на участие в открытом аукционе</w:t>
      </w:r>
    </w:p>
    <w:p w14:paraId="0C5D449B" w14:textId="702E22D6" w:rsidR="005C5CDF" w:rsidRPr="00947F73" w:rsidRDefault="005C5CDF" w:rsidP="00B9621B">
      <w:pPr>
        <w:ind w:left="5670"/>
        <w:jc w:val="center"/>
      </w:pPr>
      <w:r w:rsidRPr="00947F73">
        <w:t xml:space="preserve">от </w:t>
      </w:r>
      <w:r w:rsidR="00623CC9" w:rsidRPr="007405C5">
        <w:t xml:space="preserve">«02» сентября 2022 </w:t>
      </w:r>
      <w:proofErr w:type="gramStart"/>
      <w:r w:rsidR="00623CC9" w:rsidRPr="007405C5">
        <w:t>г.</w:t>
      </w:r>
      <w:r w:rsidRPr="00947F73">
        <w:t>.</w:t>
      </w:r>
      <w:proofErr w:type="gramEnd"/>
      <w:r w:rsidRPr="00947F73">
        <w:t xml:space="preserve"> № </w:t>
      </w:r>
      <w:r w:rsidR="00E37137">
        <w:t>1</w:t>
      </w:r>
      <w:r w:rsidR="00117263">
        <w:t>60</w:t>
      </w:r>
      <w:r w:rsidRPr="00947F73">
        <w:t>/1</w:t>
      </w:r>
    </w:p>
    <w:p w14:paraId="711DA946" w14:textId="77777777" w:rsidR="005C5CDF" w:rsidRPr="004C5702" w:rsidRDefault="005C5CDF" w:rsidP="005C5CDF">
      <w:pPr>
        <w:rPr>
          <w:highlight w:val="yellow"/>
        </w:rPr>
      </w:pPr>
    </w:p>
    <w:p w14:paraId="19F3E0C3" w14:textId="77777777" w:rsidR="005C5CDF" w:rsidRPr="00947F73" w:rsidRDefault="005C5CDF" w:rsidP="00B9621B">
      <w:pPr>
        <w:jc w:val="center"/>
        <w:rPr>
          <w:b/>
        </w:rPr>
      </w:pPr>
      <w:r w:rsidRPr="00947F73">
        <w:rPr>
          <w:b/>
        </w:rPr>
        <w:t>СВЕДЕНИЯ И ДОКУМЕНТЫ, ПРЕДСТАВЛЕННЫЕ УЧАСТНИКАМИ АУКЦИОНА В СОСТАВЕ ЗАЯВОК НА УЧАСТИЕ В АУКЦИОНЕ</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10260"/>
      </w:tblGrid>
      <w:tr w:rsidR="005C5CDF" w:rsidRPr="00BA3852" w14:paraId="40A6808B" w14:textId="77777777" w:rsidTr="00925B51">
        <w:trPr>
          <w:tblHeader/>
        </w:trPr>
        <w:tc>
          <w:tcPr>
            <w:tcW w:w="10260" w:type="dxa"/>
          </w:tcPr>
          <w:p w14:paraId="3C0255E8" w14:textId="77777777" w:rsidR="005C5CDF" w:rsidRPr="00BA3852" w:rsidRDefault="005C5CDF" w:rsidP="00925B51">
            <w:pPr>
              <w:spacing w:after="60"/>
              <w:rPr>
                <w:b/>
              </w:rPr>
            </w:pPr>
            <w:r w:rsidRPr="00BA3852">
              <w:rPr>
                <w:b/>
              </w:rPr>
              <w:t>Содержание заявки на участие в аукционе</w:t>
            </w:r>
          </w:p>
        </w:tc>
      </w:tr>
      <w:tr w:rsidR="005C5CDF" w:rsidRPr="00BA3852" w14:paraId="26C31B23" w14:textId="77777777" w:rsidTr="00925B51">
        <w:trPr>
          <w:trHeight w:val="331"/>
        </w:trPr>
        <w:tc>
          <w:tcPr>
            <w:tcW w:w="10260" w:type="dxa"/>
          </w:tcPr>
          <w:p w14:paraId="4E9E377A" w14:textId="77777777" w:rsidR="005C5CDF" w:rsidRPr="00BA3852" w:rsidRDefault="005C5CDF" w:rsidP="00925B51">
            <w:r w:rsidRPr="00BA3852">
              <w:t>Обязательные документы в составе заявки:</w:t>
            </w:r>
          </w:p>
        </w:tc>
      </w:tr>
      <w:tr w:rsidR="005C5CDF" w:rsidRPr="004C5702" w14:paraId="3EB78C05" w14:textId="77777777" w:rsidTr="00925B51">
        <w:tc>
          <w:tcPr>
            <w:tcW w:w="10260" w:type="dxa"/>
          </w:tcPr>
          <w:p w14:paraId="25F4E30F" w14:textId="77777777" w:rsidR="005C5CDF" w:rsidRPr="00BA3852" w:rsidRDefault="005C5CDF" w:rsidP="00925B51">
            <w:pPr>
              <w:spacing w:after="60"/>
            </w:pPr>
            <w:r w:rsidRPr="00BA3852">
              <w:t>1. Опись документов, входящих в состав заявки на участие в аукционе.</w:t>
            </w:r>
          </w:p>
        </w:tc>
      </w:tr>
      <w:tr w:rsidR="005C5CDF" w:rsidRPr="004C5702" w14:paraId="2503E536" w14:textId="77777777" w:rsidTr="00925B51">
        <w:tc>
          <w:tcPr>
            <w:tcW w:w="10260" w:type="dxa"/>
          </w:tcPr>
          <w:p w14:paraId="22835FEE" w14:textId="77777777" w:rsidR="005C5CDF" w:rsidRPr="00BA3852" w:rsidRDefault="005C5CDF" w:rsidP="00925B51">
            <w:pPr>
              <w:spacing w:after="60"/>
            </w:pPr>
            <w:r w:rsidRPr="00BA3852">
              <w:t>2. Заявка на участие в аукционе.</w:t>
            </w:r>
          </w:p>
        </w:tc>
      </w:tr>
      <w:tr w:rsidR="005C5CDF" w:rsidRPr="00ED4F9A" w14:paraId="53AEED14" w14:textId="77777777" w:rsidTr="00925B51">
        <w:tc>
          <w:tcPr>
            <w:tcW w:w="10260" w:type="dxa"/>
          </w:tcPr>
          <w:p w14:paraId="217D017D" w14:textId="77777777" w:rsidR="005C5CDF" w:rsidRPr="00BA3852" w:rsidRDefault="005C5CDF" w:rsidP="00925B51">
            <w:pPr>
              <w:spacing w:after="60"/>
              <w:jc w:val="both"/>
            </w:pPr>
            <w:r w:rsidRPr="00BA3852">
              <w:t>3. Анкета заявителя (для юридического лица), фамилия, имя, отчество, паспортные данные, сведения о месте жительства (для физического лица), номер контактного телефона.</w:t>
            </w:r>
          </w:p>
        </w:tc>
      </w:tr>
      <w:tr w:rsidR="005C5CDF" w:rsidRPr="004C5702" w14:paraId="77CF76AA" w14:textId="77777777" w:rsidTr="00925B51">
        <w:tc>
          <w:tcPr>
            <w:tcW w:w="10260" w:type="dxa"/>
          </w:tcPr>
          <w:p w14:paraId="78C9FBD8" w14:textId="77777777" w:rsidR="005C5CDF" w:rsidRPr="00ED4F9A" w:rsidRDefault="005C5CDF" w:rsidP="00925B51">
            <w:pPr>
              <w:spacing w:after="60"/>
              <w:jc w:val="both"/>
            </w:pPr>
            <w:r w:rsidRPr="00ED4F9A">
              <w:t>4. Выписка из ЕГРЮЛ, ЕГРИП, выданная ФНС России не ранее чем за шесть месяцев до дня размещения на официальном сайте извещения о проведении открытого аукциона, или нотариально заверенная копия такой выписки.</w:t>
            </w:r>
          </w:p>
        </w:tc>
      </w:tr>
      <w:tr w:rsidR="005C5CDF" w:rsidRPr="004C5702" w14:paraId="7445C88F" w14:textId="77777777" w:rsidTr="00925B51">
        <w:tc>
          <w:tcPr>
            <w:tcW w:w="10260" w:type="dxa"/>
          </w:tcPr>
          <w:p w14:paraId="6D0858DB" w14:textId="77777777" w:rsidR="005C5CDF" w:rsidRPr="004477EF" w:rsidRDefault="005C5CDF" w:rsidP="00925B51">
            <w:pPr>
              <w:spacing w:after="60"/>
              <w:jc w:val="both"/>
            </w:pPr>
            <w:r w:rsidRPr="004477EF">
              <w:t>5. Документы, подтверждающие полномочия лица на осуществление действия от имени заявителя (копия приказа о назначении руководители или выписка из протокола общего собрания)</w:t>
            </w:r>
            <w:r w:rsidR="006C202E">
              <w:t xml:space="preserve"> </w:t>
            </w:r>
            <w:r w:rsidRPr="004477EF">
              <w:t>(помимо указанных выше документов - доверенность на осуществление действия от имени участника – если заявка на участие в аукционе подписана не руководителем).</w:t>
            </w:r>
          </w:p>
        </w:tc>
      </w:tr>
      <w:tr w:rsidR="005C5CDF" w:rsidRPr="004C5702" w14:paraId="19AE2FAD" w14:textId="77777777" w:rsidTr="00925B51">
        <w:tc>
          <w:tcPr>
            <w:tcW w:w="10260" w:type="dxa"/>
          </w:tcPr>
          <w:p w14:paraId="342C11A8" w14:textId="77777777" w:rsidR="005C5CDF" w:rsidRPr="004477EF" w:rsidRDefault="005C5CDF" w:rsidP="00925B51">
            <w:pPr>
              <w:spacing w:after="60"/>
              <w:jc w:val="both"/>
            </w:pPr>
            <w:r w:rsidRPr="004477EF">
              <w:t>6. Копии учредительных д</w:t>
            </w:r>
            <w:r w:rsidR="00941D00">
              <w:t>окументов со всеми изменениями (для юридических лиц)</w:t>
            </w:r>
            <w:r w:rsidRPr="004477EF">
              <w:t>.</w:t>
            </w:r>
          </w:p>
        </w:tc>
      </w:tr>
      <w:tr w:rsidR="005C5CDF" w:rsidRPr="004C5702" w14:paraId="0AE0C017" w14:textId="77777777" w:rsidTr="00925B51">
        <w:tc>
          <w:tcPr>
            <w:tcW w:w="10260" w:type="dxa"/>
          </w:tcPr>
          <w:p w14:paraId="4A67CAED" w14:textId="77777777" w:rsidR="005C5CDF" w:rsidRPr="004477EF" w:rsidRDefault="005C5CDF" w:rsidP="00925B51">
            <w:pPr>
              <w:spacing w:after="60"/>
              <w:jc w:val="both"/>
            </w:pPr>
            <w:r w:rsidRPr="004477EF">
              <w:t>7.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или если для участника оказание услуг, являющихся предметом контракта является крупной сделкой (данный документ прикладывается в состав заявки в случае если  в Приложении №2 «Заявка на участие в аукционе» участник указал, что сделка является крупной).</w:t>
            </w:r>
          </w:p>
        </w:tc>
      </w:tr>
      <w:tr w:rsidR="005C5CDF" w:rsidRPr="004C5702" w14:paraId="0E9C4419" w14:textId="77777777" w:rsidTr="00925B51">
        <w:tc>
          <w:tcPr>
            <w:tcW w:w="10260" w:type="dxa"/>
          </w:tcPr>
          <w:p w14:paraId="6B35EB99" w14:textId="77777777" w:rsidR="005C5CDF" w:rsidRPr="0027555B" w:rsidRDefault="005C5CDF" w:rsidP="00925B51">
            <w:pPr>
              <w:spacing w:after="60"/>
              <w:jc w:val="both"/>
            </w:pPr>
            <w:r w:rsidRPr="0027555B">
              <w:t>8.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(сведения указываются в форме заявки).</w:t>
            </w:r>
          </w:p>
        </w:tc>
      </w:tr>
      <w:tr w:rsidR="00C5269A" w:rsidRPr="004C5702" w14:paraId="724F203E" w14:textId="77777777" w:rsidTr="00925B51">
        <w:tc>
          <w:tcPr>
            <w:tcW w:w="10260" w:type="dxa"/>
          </w:tcPr>
          <w:p w14:paraId="34FB6B92" w14:textId="77777777" w:rsidR="00117263" w:rsidRDefault="00C5269A" w:rsidP="006716F6">
            <w:pPr>
              <w:spacing w:after="60"/>
              <w:jc w:val="both"/>
            </w:pPr>
            <w:r>
              <w:t xml:space="preserve">9. </w:t>
            </w:r>
            <w:r w:rsidRPr="005C5CDF">
              <w:t xml:space="preserve">Документы или копии документов, подтверждающие обеспечение заявки (платежное поручение, </w:t>
            </w:r>
            <w:r w:rsidRPr="00E63F90">
              <w:t>подтверждающее перечисление задатка</w:t>
            </w:r>
            <w:r w:rsidRPr="005C5CDF">
              <w:t>):</w:t>
            </w:r>
            <w:r w:rsidR="00F64E31">
              <w:t xml:space="preserve"> </w:t>
            </w:r>
          </w:p>
          <w:p w14:paraId="1BED1BC5" w14:textId="69F3785E" w:rsidR="00C5269A" w:rsidRPr="006716F6" w:rsidRDefault="006716F6" w:rsidP="00117263">
            <w:pPr>
              <w:spacing w:after="60"/>
            </w:pPr>
            <w:r w:rsidRPr="006716F6">
              <w:t>по лоту № 1</w:t>
            </w:r>
            <w:r w:rsidR="00117263">
              <w:t>91</w:t>
            </w:r>
            <w:r w:rsidRPr="006716F6">
              <w:t xml:space="preserve"> – </w:t>
            </w:r>
            <w:r w:rsidR="00117263">
              <w:t>4</w:t>
            </w:r>
            <w:r w:rsidRPr="006716F6">
              <w:t>0 000 руб.;</w:t>
            </w:r>
            <w:r w:rsidR="00117263">
              <w:t xml:space="preserve"> </w:t>
            </w:r>
            <w:r w:rsidRPr="006716F6">
              <w:t>по лоту № 19</w:t>
            </w:r>
            <w:r w:rsidR="00117263">
              <w:t>2</w:t>
            </w:r>
            <w:r w:rsidRPr="006716F6">
              <w:t xml:space="preserve"> – </w:t>
            </w:r>
            <w:r w:rsidR="00117263">
              <w:t>4</w:t>
            </w:r>
            <w:r w:rsidRPr="006716F6">
              <w:t>0 000 руб.</w:t>
            </w:r>
          </w:p>
        </w:tc>
      </w:tr>
      <w:tr w:rsidR="005C5CDF" w:rsidRPr="004C5702" w14:paraId="48DE9745" w14:textId="77777777" w:rsidTr="00925B51">
        <w:tc>
          <w:tcPr>
            <w:tcW w:w="10260" w:type="dxa"/>
          </w:tcPr>
          <w:p w14:paraId="6094D5E5" w14:textId="77777777" w:rsidR="005C5CDF" w:rsidRPr="0027555B" w:rsidRDefault="005C5CDF" w:rsidP="00925B51">
            <w:pPr>
              <w:rPr>
                <w:b/>
              </w:rPr>
            </w:pPr>
            <w:r w:rsidRPr="0027555B">
              <w:rPr>
                <w:b/>
              </w:rPr>
              <w:t xml:space="preserve">Документы, приложенные по усмотрению заявителя: </w:t>
            </w:r>
          </w:p>
        </w:tc>
      </w:tr>
      <w:tr w:rsidR="005C5CDF" w:rsidRPr="004C5702" w14:paraId="192C72C2" w14:textId="77777777" w:rsidTr="00925B51">
        <w:trPr>
          <w:trHeight w:val="369"/>
        </w:trPr>
        <w:tc>
          <w:tcPr>
            <w:tcW w:w="10260" w:type="dxa"/>
          </w:tcPr>
          <w:p w14:paraId="1E5E0D2E" w14:textId="77777777" w:rsidR="005C5CDF" w:rsidRPr="0027555B" w:rsidRDefault="00E47144" w:rsidP="00925B51">
            <w:pPr>
              <w:jc w:val="both"/>
            </w:pPr>
            <w:r>
              <w:t>10</w:t>
            </w:r>
            <w:r w:rsidR="005C5CDF" w:rsidRPr="0027555B">
              <w:t xml:space="preserve">. </w:t>
            </w:r>
            <w:r w:rsidR="00705D65">
              <w:t>Копия карточки кодов статистики</w:t>
            </w:r>
            <w:r w:rsidR="0027555B" w:rsidRPr="0027555B">
              <w:t>.</w:t>
            </w:r>
          </w:p>
        </w:tc>
      </w:tr>
      <w:tr w:rsidR="005C5CDF" w:rsidRPr="004C5702" w14:paraId="4F9A0A94" w14:textId="77777777" w:rsidTr="00925B51">
        <w:trPr>
          <w:trHeight w:val="437"/>
        </w:trPr>
        <w:tc>
          <w:tcPr>
            <w:tcW w:w="10260" w:type="dxa"/>
          </w:tcPr>
          <w:p w14:paraId="593B362C" w14:textId="77777777" w:rsidR="005C5CDF" w:rsidRPr="0027555B" w:rsidRDefault="005C5CDF" w:rsidP="00925B51">
            <w:pPr>
              <w:jc w:val="both"/>
            </w:pPr>
            <w:r w:rsidRPr="0027555B">
              <w:t>1</w:t>
            </w:r>
            <w:r w:rsidR="00E47144">
              <w:t>1</w:t>
            </w:r>
            <w:r w:rsidRPr="0027555B">
              <w:t xml:space="preserve">. Копия свидетельства о внесении записи в Единый государственный реестр юридических лиц или </w:t>
            </w:r>
            <w:r w:rsidR="00705D65">
              <w:t>индивидуальных предпринимателей</w:t>
            </w:r>
            <w:r w:rsidRPr="0027555B">
              <w:t>.</w:t>
            </w:r>
          </w:p>
        </w:tc>
      </w:tr>
      <w:tr w:rsidR="005C5CDF" w:rsidRPr="004C5702" w14:paraId="59A5CC32" w14:textId="77777777" w:rsidTr="00925B51">
        <w:tc>
          <w:tcPr>
            <w:tcW w:w="10260" w:type="dxa"/>
          </w:tcPr>
          <w:p w14:paraId="6394AC60" w14:textId="77777777" w:rsidR="005C5CDF" w:rsidRPr="0027555B" w:rsidRDefault="005C5CDF" w:rsidP="00925B51">
            <w:pPr>
              <w:jc w:val="both"/>
            </w:pPr>
            <w:r w:rsidRPr="0027555B">
              <w:t>1</w:t>
            </w:r>
            <w:r w:rsidR="00E47144">
              <w:t>2</w:t>
            </w:r>
            <w:r w:rsidRPr="0027555B">
              <w:t xml:space="preserve">. </w:t>
            </w:r>
            <w:r w:rsidR="0027555B" w:rsidRPr="0027555B">
              <w:t xml:space="preserve">Копия свидетельства налоговой </w:t>
            </w:r>
            <w:r w:rsidR="00705D65">
              <w:t>инспекции о присвоении ИНН, КПП</w:t>
            </w:r>
            <w:r w:rsidR="0027555B" w:rsidRPr="0027555B">
              <w:t>.</w:t>
            </w:r>
          </w:p>
        </w:tc>
      </w:tr>
      <w:tr w:rsidR="005C5CDF" w:rsidRPr="004C5702" w14:paraId="755E3B20" w14:textId="77777777" w:rsidTr="00925B51">
        <w:tc>
          <w:tcPr>
            <w:tcW w:w="10260" w:type="dxa"/>
          </w:tcPr>
          <w:p w14:paraId="48977487" w14:textId="77777777" w:rsidR="005C5CDF" w:rsidRPr="0027555B" w:rsidRDefault="005C5CDF" w:rsidP="00925B51">
            <w:pPr>
              <w:jc w:val="both"/>
            </w:pPr>
            <w:r w:rsidRPr="0027555B">
              <w:t>1</w:t>
            </w:r>
            <w:r w:rsidR="00E47144">
              <w:t>3</w:t>
            </w:r>
            <w:r w:rsidRPr="0027555B">
              <w:t>. Копия Бухгалтерского баланса за последний отчетный период с отметкой</w:t>
            </w:r>
            <w:r w:rsidR="00705D65">
              <w:t xml:space="preserve"> налоговой инспекции о принятии</w:t>
            </w:r>
            <w:r w:rsidRPr="0027555B">
              <w:t>.</w:t>
            </w:r>
          </w:p>
        </w:tc>
      </w:tr>
    </w:tbl>
    <w:p w14:paraId="3B0F43E5" w14:textId="77777777" w:rsidR="00087EE8" w:rsidRDefault="00087EE8" w:rsidP="005C5CDF">
      <w:pPr>
        <w:rPr>
          <w:highlight w:val="yellow"/>
        </w:rPr>
      </w:pPr>
    </w:p>
    <w:p w14:paraId="53AC790A" w14:textId="77777777" w:rsidR="001F038A" w:rsidRPr="001A57FC" w:rsidRDefault="001F038A">
      <w:pPr>
        <w:spacing w:after="160" w:line="259" w:lineRule="auto"/>
      </w:pPr>
      <w:r w:rsidRPr="001A57FC">
        <w:br w:type="page"/>
      </w:r>
    </w:p>
    <w:p w14:paraId="1AAC4E1A" w14:textId="77777777" w:rsidR="005C5CDF" w:rsidRPr="001F038A" w:rsidRDefault="005C5CDF" w:rsidP="00B9621B">
      <w:pPr>
        <w:ind w:left="5954"/>
        <w:jc w:val="center"/>
        <w:rPr>
          <w:b/>
        </w:rPr>
      </w:pPr>
      <w:r w:rsidRPr="001F038A">
        <w:rPr>
          <w:b/>
        </w:rPr>
        <w:lastRenderedPageBreak/>
        <w:t>Приложение №</w:t>
      </w:r>
      <w:r w:rsidR="00493517" w:rsidRPr="001F038A">
        <w:rPr>
          <w:b/>
        </w:rPr>
        <w:t xml:space="preserve"> </w:t>
      </w:r>
      <w:r w:rsidRPr="001F038A">
        <w:rPr>
          <w:b/>
        </w:rPr>
        <w:t>3</w:t>
      </w:r>
    </w:p>
    <w:p w14:paraId="5F3CEA46" w14:textId="77777777" w:rsidR="005C5CDF" w:rsidRPr="001F038A" w:rsidRDefault="005C5CDF" w:rsidP="00B9621B">
      <w:pPr>
        <w:ind w:left="5954"/>
        <w:jc w:val="center"/>
      </w:pPr>
      <w:r w:rsidRPr="001F038A">
        <w:t>к Протоколу рассмотрения заявок</w:t>
      </w:r>
    </w:p>
    <w:p w14:paraId="3EF46D6D" w14:textId="77777777" w:rsidR="005C5CDF" w:rsidRPr="001F038A" w:rsidRDefault="005C5CDF" w:rsidP="00B9621B">
      <w:pPr>
        <w:ind w:left="5954"/>
        <w:jc w:val="center"/>
      </w:pPr>
      <w:r w:rsidRPr="001F038A">
        <w:t>на участие в открытом аукционе</w:t>
      </w:r>
    </w:p>
    <w:p w14:paraId="4216BAF3" w14:textId="6EB4BE5C" w:rsidR="005C5CDF" w:rsidRPr="001F038A" w:rsidRDefault="005C5CDF" w:rsidP="00B9621B">
      <w:pPr>
        <w:ind w:left="5954"/>
        <w:jc w:val="center"/>
      </w:pPr>
      <w:r w:rsidRPr="001F038A">
        <w:t>от</w:t>
      </w:r>
      <w:r w:rsidR="00D77F6D" w:rsidRPr="002A22BC">
        <w:t xml:space="preserve"> «02» сентября 2022 г.</w:t>
      </w:r>
      <w:r w:rsidRPr="001F038A">
        <w:t xml:space="preserve"> № </w:t>
      </w:r>
      <w:r w:rsidR="00E37137">
        <w:t>1</w:t>
      </w:r>
      <w:r w:rsidR="00117263">
        <w:t>60</w:t>
      </w:r>
      <w:r w:rsidRPr="001F038A">
        <w:t>/1</w:t>
      </w:r>
    </w:p>
    <w:p w14:paraId="7D0ED9A2" w14:textId="77777777" w:rsidR="005C5CDF" w:rsidRPr="004C5702" w:rsidRDefault="005C5CDF" w:rsidP="005C5CDF">
      <w:pPr>
        <w:rPr>
          <w:highlight w:val="yellow"/>
        </w:rPr>
      </w:pPr>
    </w:p>
    <w:p w14:paraId="3DC0287E" w14:textId="77777777" w:rsidR="005C5CDF" w:rsidRDefault="005C5CDF" w:rsidP="00493517">
      <w:pPr>
        <w:jc w:val="center"/>
        <w:rPr>
          <w:b/>
        </w:rPr>
      </w:pPr>
      <w:r w:rsidRPr="0053087B">
        <w:rPr>
          <w:b/>
        </w:rPr>
        <w:t>ПЕРЕЧЕНЬ ЛОТОВ, ВЫСТАВЛЕННЫХ НА АУКЦИОН</w:t>
      </w:r>
    </w:p>
    <w:tbl>
      <w:tblPr>
        <w:tblW w:w="1063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5"/>
        <w:gridCol w:w="1278"/>
        <w:gridCol w:w="1706"/>
        <w:gridCol w:w="3256"/>
        <w:gridCol w:w="1134"/>
        <w:gridCol w:w="1434"/>
        <w:gridCol w:w="1259"/>
      </w:tblGrid>
      <w:tr w:rsidR="00174CBD" w:rsidRPr="00FD7927" w14:paraId="2C1FD33F" w14:textId="77777777" w:rsidTr="00850E75">
        <w:trPr>
          <w:trHeight w:val="1498"/>
          <w:tblHeader/>
        </w:trPr>
        <w:tc>
          <w:tcPr>
            <w:tcW w:w="565" w:type="dxa"/>
          </w:tcPr>
          <w:p w14:paraId="0FDE415E" w14:textId="77777777" w:rsidR="00174CBD" w:rsidRPr="00FD7927" w:rsidRDefault="00174CBD" w:rsidP="003F784A">
            <w:pPr>
              <w:jc w:val="center"/>
              <w:rPr>
                <w:sz w:val="20"/>
                <w:szCs w:val="20"/>
              </w:rPr>
            </w:pPr>
            <w:r>
              <w:rPr>
                <w:sz w:val="20"/>
                <w:szCs w:val="20"/>
              </w:rPr>
              <w:t>№ п/п</w:t>
            </w:r>
          </w:p>
        </w:tc>
        <w:tc>
          <w:tcPr>
            <w:tcW w:w="1278" w:type="dxa"/>
          </w:tcPr>
          <w:p w14:paraId="5C7E7396" w14:textId="77777777" w:rsidR="00174CBD" w:rsidRPr="00FD7927" w:rsidRDefault="00174CBD" w:rsidP="003F784A">
            <w:pPr>
              <w:jc w:val="center"/>
              <w:rPr>
                <w:sz w:val="20"/>
                <w:szCs w:val="20"/>
              </w:rPr>
            </w:pPr>
            <w:r w:rsidRPr="00FD7927">
              <w:rPr>
                <w:sz w:val="20"/>
                <w:szCs w:val="20"/>
              </w:rPr>
              <w:t xml:space="preserve">Тип </w:t>
            </w:r>
            <w:proofErr w:type="spellStart"/>
            <w:proofErr w:type="gramStart"/>
            <w:r w:rsidRPr="00FD7927">
              <w:rPr>
                <w:sz w:val="20"/>
                <w:szCs w:val="20"/>
              </w:rPr>
              <w:t>недвижи</w:t>
            </w:r>
            <w:r>
              <w:rPr>
                <w:sz w:val="20"/>
                <w:szCs w:val="20"/>
              </w:rPr>
              <w:t>-</w:t>
            </w:r>
            <w:r w:rsidRPr="00FD7927">
              <w:rPr>
                <w:sz w:val="20"/>
                <w:szCs w:val="20"/>
              </w:rPr>
              <w:t>мого</w:t>
            </w:r>
            <w:proofErr w:type="spellEnd"/>
            <w:proofErr w:type="gramEnd"/>
            <w:r w:rsidRPr="00FD7927">
              <w:rPr>
                <w:sz w:val="20"/>
                <w:szCs w:val="20"/>
              </w:rPr>
              <w:t xml:space="preserve"> имущества</w:t>
            </w:r>
          </w:p>
        </w:tc>
        <w:tc>
          <w:tcPr>
            <w:tcW w:w="1706" w:type="dxa"/>
          </w:tcPr>
          <w:p w14:paraId="7A25236C" w14:textId="77777777" w:rsidR="00174CBD" w:rsidRPr="00FD7927" w:rsidRDefault="00174CBD" w:rsidP="003F784A">
            <w:pPr>
              <w:jc w:val="center"/>
              <w:rPr>
                <w:sz w:val="20"/>
                <w:szCs w:val="20"/>
              </w:rPr>
            </w:pPr>
            <w:r w:rsidRPr="00FD7927">
              <w:rPr>
                <w:sz w:val="20"/>
                <w:szCs w:val="20"/>
              </w:rPr>
              <w:t>Цель использования недвижимого имущества</w:t>
            </w:r>
          </w:p>
        </w:tc>
        <w:tc>
          <w:tcPr>
            <w:tcW w:w="3256" w:type="dxa"/>
          </w:tcPr>
          <w:p w14:paraId="7DCCCF95" w14:textId="77777777" w:rsidR="00174CBD" w:rsidRPr="00FD7927" w:rsidRDefault="00174CBD" w:rsidP="003F784A">
            <w:pPr>
              <w:jc w:val="center"/>
              <w:rPr>
                <w:sz w:val="20"/>
                <w:szCs w:val="20"/>
              </w:rPr>
            </w:pPr>
          </w:p>
          <w:p w14:paraId="35446FF4" w14:textId="77777777" w:rsidR="00174CBD" w:rsidRPr="00FD7927" w:rsidRDefault="00174CBD" w:rsidP="003F784A">
            <w:pPr>
              <w:jc w:val="center"/>
              <w:rPr>
                <w:sz w:val="20"/>
                <w:szCs w:val="20"/>
              </w:rPr>
            </w:pPr>
            <w:r w:rsidRPr="00FD7927">
              <w:rPr>
                <w:sz w:val="20"/>
                <w:szCs w:val="20"/>
              </w:rPr>
              <w:t>Детальное место расположения недвижимого имущества</w:t>
            </w:r>
          </w:p>
        </w:tc>
        <w:tc>
          <w:tcPr>
            <w:tcW w:w="1134" w:type="dxa"/>
          </w:tcPr>
          <w:p w14:paraId="1D87C1FA" w14:textId="77777777" w:rsidR="00174CBD" w:rsidRPr="00FD7927" w:rsidRDefault="00174CBD" w:rsidP="003F784A">
            <w:pPr>
              <w:jc w:val="center"/>
              <w:rPr>
                <w:sz w:val="20"/>
                <w:szCs w:val="20"/>
              </w:rPr>
            </w:pPr>
            <w:r w:rsidRPr="00FD7927">
              <w:rPr>
                <w:sz w:val="20"/>
                <w:szCs w:val="20"/>
              </w:rPr>
              <w:t xml:space="preserve">Площадь, </w:t>
            </w:r>
            <w:proofErr w:type="spellStart"/>
            <w:r w:rsidRPr="00FD7927">
              <w:rPr>
                <w:sz w:val="20"/>
                <w:szCs w:val="20"/>
              </w:rPr>
              <w:t>кв.м</w:t>
            </w:r>
            <w:proofErr w:type="spellEnd"/>
            <w:r w:rsidRPr="00FD7927">
              <w:rPr>
                <w:sz w:val="20"/>
                <w:szCs w:val="20"/>
              </w:rPr>
              <w:t>.</w:t>
            </w:r>
          </w:p>
        </w:tc>
        <w:tc>
          <w:tcPr>
            <w:tcW w:w="1434" w:type="dxa"/>
          </w:tcPr>
          <w:p w14:paraId="7C296198" w14:textId="77777777" w:rsidR="00174CBD" w:rsidRPr="00FD7927" w:rsidRDefault="00174CBD" w:rsidP="003F784A">
            <w:pPr>
              <w:ind w:left="-32" w:firstLine="32"/>
              <w:jc w:val="center"/>
              <w:rPr>
                <w:sz w:val="20"/>
                <w:szCs w:val="20"/>
              </w:rPr>
            </w:pPr>
            <w:r w:rsidRPr="00FD7927">
              <w:rPr>
                <w:sz w:val="20"/>
                <w:szCs w:val="20"/>
              </w:rPr>
              <w:t xml:space="preserve">Начальная цена договора, за 1 </w:t>
            </w:r>
            <w:proofErr w:type="spellStart"/>
            <w:r w:rsidRPr="00FD7927">
              <w:rPr>
                <w:sz w:val="20"/>
                <w:szCs w:val="20"/>
              </w:rPr>
              <w:t>кв.м</w:t>
            </w:r>
            <w:proofErr w:type="spellEnd"/>
            <w:r w:rsidRPr="00FD7927">
              <w:rPr>
                <w:sz w:val="20"/>
                <w:szCs w:val="20"/>
              </w:rPr>
              <w:t>.</w:t>
            </w:r>
            <w:r>
              <w:rPr>
                <w:sz w:val="20"/>
                <w:szCs w:val="20"/>
              </w:rPr>
              <w:t xml:space="preserve"> в год</w:t>
            </w:r>
            <w:r w:rsidRPr="00FD7927">
              <w:rPr>
                <w:sz w:val="20"/>
                <w:szCs w:val="20"/>
              </w:rPr>
              <w:t xml:space="preserve"> (без учета НДС), руб.</w:t>
            </w:r>
          </w:p>
        </w:tc>
        <w:tc>
          <w:tcPr>
            <w:tcW w:w="1259" w:type="dxa"/>
          </w:tcPr>
          <w:p w14:paraId="5A91F2E3" w14:textId="77777777" w:rsidR="00174CBD" w:rsidRPr="00FD7927" w:rsidRDefault="00174CBD" w:rsidP="003F784A">
            <w:pPr>
              <w:jc w:val="center"/>
              <w:rPr>
                <w:sz w:val="20"/>
                <w:szCs w:val="20"/>
              </w:rPr>
            </w:pPr>
            <w:r w:rsidRPr="00FD7927">
              <w:rPr>
                <w:sz w:val="20"/>
                <w:szCs w:val="20"/>
              </w:rPr>
              <w:t>Состояние недвижимого имущества</w:t>
            </w:r>
          </w:p>
        </w:tc>
      </w:tr>
      <w:tr w:rsidR="00D20CE5" w:rsidRPr="00C8080B" w14:paraId="0E04B3A5" w14:textId="77777777" w:rsidTr="00850E75">
        <w:tc>
          <w:tcPr>
            <w:tcW w:w="565" w:type="dxa"/>
            <w:vMerge w:val="restart"/>
            <w:tcBorders>
              <w:left w:val="single" w:sz="4" w:space="0" w:color="000000"/>
              <w:right w:val="single" w:sz="4" w:space="0" w:color="000000"/>
            </w:tcBorders>
            <w:vAlign w:val="center"/>
          </w:tcPr>
          <w:p w14:paraId="749867B0" w14:textId="1517AC51" w:rsidR="00D20CE5" w:rsidRDefault="00D20CE5" w:rsidP="005C6A7D">
            <w:pPr>
              <w:rPr>
                <w:sz w:val="20"/>
                <w:szCs w:val="20"/>
                <w:lang w:val="en-US"/>
              </w:rPr>
            </w:pPr>
            <w:bookmarkStart w:id="8" w:name="g_AppendixLot" w:colFirst="0" w:colLast="2"/>
            <w:r>
              <w:rPr>
                <w:sz w:val="20"/>
                <w:szCs w:val="20"/>
                <w:lang w:val="en-US"/>
              </w:rPr>
              <w:t>1.</w:t>
            </w:r>
          </w:p>
        </w:tc>
        <w:tc>
          <w:tcPr>
            <w:tcW w:w="10067" w:type="dxa"/>
            <w:gridSpan w:val="6"/>
            <w:tcBorders>
              <w:top w:val="single" w:sz="4" w:space="0" w:color="000000"/>
              <w:left w:val="single" w:sz="4" w:space="0" w:color="000000"/>
              <w:right w:val="single" w:sz="4" w:space="0" w:color="000000"/>
            </w:tcBorders>
          </w:tcPr>
          <w:p w14:paraId="62CE5826" w14:textId="77777777" w:rsidR="00D20CE5" w:rsidRPr="00C9267C" w:rsidRDefault="00D20CE5" w:rsidP="00D20CE5">
            <w:pPr>
              <w:jc w:val="center"/>
              <w:rPr>
                <w:b/>
                <w:sz w:val="20"/>
                <w:szCs w:val="20"/>
              </w:rPr>
            </w:pPr>
          </w:p>
          <w:p w14:paraId="2118A297" w14:textId="43E8F454" w:rsidR="00D20CE5" w:rsidRPr="00C9267C" w:rsidRDefault="00D20CE5" w:rsidP="00D20CE5">
            <w:pPr>
              <w:jc w:val="center"/>
              <w:rPr>
                <w:b/>
                <w:sz w:val="20"/>
                <w:szCs w:val="20"/>
              </w:rPr>
            </w:pPr>
            <w:r>
              <w:rPr>
                <w:b/>
                <w:sz w:val="20"/>
                <w:szCs w:val="20"/>
              </w:rPr>
              <w:t>Лот</w:t>
            </w:r>
            <w:r w:rsidRPr="00C9267C">
              <w:rPr>
                <w:b/>
                <w:sz w:val="20"/>
                <w:szCs w:val="20"/>
              </w:rPr>
              <w:t xml:space="preserve"> № 191</w:t>
            </w:r>
          </w:p>
          <w:p w14:paraId="49224D34" w14:textId="5AF21B8C" w:rsidR="00D20CE5" w:rsidRPr="00C9267C" w:rsidRDefault="00D20CE5" w:rsidP="00D20CE5">
            <w:pPr>
              <w:jc w:val="center"/>
              <w:rPr>
                <w:b/>
                <w:sz w:val="20"/>
                <w:szCs w:val="20"/>
              </w:rPr>
            </w:pPr>
            <w:proofErr w:type="spellStart"/>
            <w:r w:rsidRPr="00C9267C">
              <w:rPr>
                <w:b/>
                <w:sz w:val="20"/>
                <w:szCs w:val="20"/>
              </w:rPr>
              <w:t>г.Москва</w:t>
            </w:r>
            <w:proofErr w:type="spellEnd"/>
            <w:r w:rsidRPr="00C9267C">
              <w:rPr>
                <w:b/>
                <w:sz w:val="20"/>
                <w:szCs w:val="20"/>
              </w:rPr>
              <w:t xml:space="preserve">, ул. </w:t>
            </w:r>
            <w:proofErr w:type="spellStart"/>
            <w:r w:rsidRPr="00C9267C">
              <w:rPr>
                <w:b/>
                <w:sz w:val="20"/>
                <w:szCs w:val="20"/>
              </w:rPr>
              <w:t>Башиловская</w:t>
            </w:r>
            <w:proofErr w:type="spellEnd"/>
            <w:r w:rsidRPr="00C9267C">
              <w:rPr>
                <w:b/>
                <w:sz w:val="20"/>
                <w:szCs w:val="20"/>
              </w:rPr>
              <w:t>, д. 24, строение 3,</w:t>
            </w:r>
          </w:p>
          <w:p w14:paraId="610B6A95" w14:textId="05174463" w:rsidR="00D20CE5" w:rsidRPr="00C9267C" w:rsidRDefault="00D20CE5" w:rsidP="00A15BAC">
            <w:pPr>
              <w:jc w:val="center"/>
              <w:rPr>
                <w:sz w:val="20"/>
                <w:szCs w:val="20"/>
              </w:rPr>
            </w:pPr>
            <w:r>
              <w:rPr>
                <w:sz w:val="20"/>
                <w:szCs w:val="20"/>
              </w:rPr>
              <w:t>Срок</w:t>
            </w:r>
            <w:r w:rsidRPr="00C9267C">
              <w:rPr>
                <w:sz w:val="20"/>
                <w:szCs w:val="20"/>
              </w:rPr>
              <w:t xml:space="preserve"> </w:t>
            </w:r>
            <w:r>
              <w:rPr>
                <w:sz w:val="20"/>
                <w:szCs w:val="20"/>
              </w:rPr>
              <w:t>действия</w:t>
            </w:r>
            <w:r w:rsidRPr="00C9267C">
              <w:rPr>
                <w:sz w:val="20"/>
                <w:szCs w:val="20"/>
              </w:rPr>
              <w:t xml:space="preserve"> </w:t>
            </w:r>
            <w:r>
              <w:rPr>
                <w:sz w:val="20"/>
                <w:szCs w:val="20"/>
              </w:rPr>
              <w:t>договора</w:t>
            </w:r>
            <w:r w:rsidRPr="00C9267C">
              <w:rPr>
                <w:sz w:val="20"/>
                <w:szCs w:val="20"/>
              </w:rPr>
              <w:t xml:space="preserve"> </w:t>
            </w:r>
            <w:r>
              <w:rPr>
                <w:sz w:val="20"/>
                <w:szCs w:val="20"/>
              </w:rPr>
              <w:t>на</w:t>
            </w:r>
            <w:r w:rsidRPr="00C9267C">
              <w:rPr>
                <w:sz w:val="20"/>
                <w:szCs w:val="20"/>
              </w:rPr>
              <w:t xml:space="preserve"> 0 лет 11 месяцев </w:t>
            </w:r>
            <w:proofErr w:type="spellStart"/>
            <w:r>
              <w:rPr>
                <w:sz w:val="20"/>
                <w:szCs w:val="20"/>
              </w:rPr>
              <w:t>месяцев</w:t>
            </w:r>
            <w:proofErr w:type="spellEnd"/>
            <w:r w:rsidRPr="00C9267C">
              <w:rPr>
                <w:sz w:val="20"/>
                <w:szCs w:val="20"/>
              </w:rPr>
              <w:t xml:space="preserve"> 0 </w:t>
            </w:r>
            <w:r>
              <w:rPr>
                <w:sz w:val="20"/>
                <w:szCs w:val="20"/>
              </w:rPr>
              <w:t>дней</w:t>
            </w:r>
          </w:p>
        </w:tc>
      </w:tr>
      <w:tr w:rsidR="00D20CE5" w:rsidRPr="00DA09AA" w14:paraId="1E6562A1" w14:textId="77777777" w:rsidTr="00850E75">
        <w:tc>
          <w:tcPr>
            <w:tcW w:w="565" w:type="dxa"/>
            <w:vMerge/>
            <w:tcBorders>
              <w:left w:val="single" w:sz="4" w:space="0" w:color="000000"/>
              <w:right w:val="single" w:sz="4" w:space="0" w:color="000000"/>
            </w:tcBorders>
            <w:vAlign w:val="center"/>
            <w:hideMark/>
          </w:tcPr>
          <w:p w14:paraId="3B4C4C94" w14:textId="74127F1B" w:rsidR="00D20CE5" w:rsidRPr="00C9267C" w:rsidRDefault="00D20CE5" w:rsidP="003F784A">
            <w:pPr>
              <w:rPr>
                <w:sz w:val="20"/>
                <w:szCs w:val="20"/>
              </w:rPr>
            </w:pPr>
          </w:p>
        </w:tc>
        <w:tc>
          <w:tcPr>
            <w:tcW w:w="1278" w:type="dxa"/>
            <w:tcBorders>
              <w:top w:val="single" w:sz="4" w:space="0" w:color="000000"/>
              <w:left w:val="single" w:sz="4" w:space="0" w:color="000000"/>
              <w:right w:val="single" w:sz="4" w:space="0" w:color="000000"/>
            </w:tcBorders>
            <w:hideMark/>
          </w:tcPr>
          <w:p w14:paraId="79229BF5" w14:textId="0B32721B" w:rsidR="00D20CE5" w:rsidRPr="00DA09AA" w:rsidRDefault="00D20CE5" w:rsidP="003F784A">
            <w:pPr>
              <w:rPr>
                <w:sz w:val="20"/>
                <w:szCs w:val="20"/>
              </w:rPr>
            </w:pPr>
            <w:proofErr w:type="spellStart"/>
            <w:r>
              <w:rPr>
                <w:sz w:val="20"/>
                <w:szCs w:val="20"/>
                <w:lang w:val="en-US"/>
              </w:rPr>
              <w:t>нежилое</w:t>
            </w:r>
            <w:proofErr w:type="spellEnd"/>
            <w:r>
              <w:rPr>
                <w:sz w:val="20"/>
                <w:szCs w:val="20"/>
                <w:lang w:val="en-US"/>
              </w:rPr>
              <w:t xml:space="preserve"> </w:t>
            </w:r>
            <w:proofErr w:type="spellStart"/>
            <w:r>
              <w:rPr>
                <w:sz w:val="20"/>
                <w:szCs w:val="20"/>
                <w:lang w:val="en-US"/>
              </w:rPr>
              <w:t>помещение</w:t>
            </w:r>
            <w:proofErr w:type="spellEnd"/>
          </w:p>
        </w:tc>
        <w:tc>
          <w:tcPr>
            <w:tcW w:w="1706" w:type="dxa"/>
            <w:tcBorders>
              <w:top w:val="single" w:sz="4" w:space="0" w:color="000000"/>
              <w:left w:val="single" w:sz="4" w:space="0" w:color="000000"/>
              <w:right w:val="single" w:sz="4" w:space="0" w:color="000000"/>
            </w:tcBorders>
          </w:tcPr>
          <w:p w14:paraId="3FC6102C" w14:textId="2950375F" w:rsidR="00D20CE5" w:rsidRPr="00DA09AA" w:rsidRDefault="00D20CE5" w:rsidP="003F784A">
            <w:pPr>
              <w:rPr>
                <w:sz w:val="20"/>
                <w:szCs w:val="20"/>
              </w:rPr>
            </w:pPr>
            <w:proofErr w:type="spellStart"/>
            <w:r>
              <w:rPr>
                <w:sz w:val="18"/>
                <w:szCs w:val="18"/>
                <w:lang w:val="en-US"/>
              </w:rPr>
              <w:t>склад</w:t>
            </w:r>
            <w:proofErr w:type="spellEnd"/>
          </w:p>
        </w:tc>
        <w:tc>
          <w:tcPr>
            <w:tcW w:w="3256" w:type="dxa"/>
            <w:tcBorders>
              <w:top w:val="single" w:sz="4" w:space="0" w:color="000000"/>
              <w:left w:val="single" w:sz="4" w:space="0" w:color="000000"/>
              <w:bottom w:val="single" w:sz="4" w:space="0" w:color="000000"/>
              <w:right w:val="single" w:sz="4" w:space="0" w:color="000000"/>
            </w:tcBorders>
          </w:tcPr>
          <w:p w14:paraId="2C673FBA" w14:textId="05690EE2" w:rsidR="00D20CE5" w:rsidRPr="00DA09AA" w:rsidRDefault="00D20CE5" w:rsidP="003F784A">
            <w:pPr>
              <w:ind w:right="92"/>
              <w:rPr>
                <w:sz w:val="20"/>
                <w:szCs w:val="20"/>
              </w:rPr>
            </w:pPr>
            <w:r w:rsidRPr="00C9267C">
              <w:rPr>
                <w:sz w:val="20"/>
                <w:szCs w:val="20"/>
              </w:rPr>
              <w:t xml:space="preserve">строение 3, этаж 1, помещение </w:t>
            </w:r>
            <w:r>
              <w:rPr>
                <w:sz w:val="20"/>
                <w:szCs w:val="20"/>
                <w:lang w:val="en-US"/>
              </w:rPr>
              <w:t>I</w:t>
            </w:r>
            <w:r w:rsidRPr="00C9267C">
              <w:rPr>
                <w:sz w:val="20"/>
                <w:szCs w:val="20"/>
              </w:rPr>
              <w:t xml:space="preserve">, комната 1; помещение </w:t>
            </w:r>
            <w:r>
              <w:rPr>
                <w:sz w:val="20"/>
                <w:szCs w:val="20"/>
                <w:lang w:val="en-US"/>
              </w:rPr>
              <w:t>II</w:t>
            </w:r>
            <w:r w:rsidRPr="00C9267C">
              <w:rPr>
                <w:sz w:val="20"/>
                <w:szCs w:val="20"/>
              </w:rPr>
              <w:t xml:space="preserve">, комната 1; </w:t>
            </w:r>
          </w:p>
        </w:tc>
        <w:tc>
          <w:tcPr>
            <w:tcW w:w="1134" w:type="dxa"/>
            <w:tcBorders>
              <w:top w:val="single" w:sz="4" w:space="0" w:color="000000"/>
              <w:left w:val="single" w:sz="4" w:space="0" w:color="000000"/>
              <w:bottom w:val="single" w:sz="4" w:space="0" w:color="000000"/>
              <w:right w:val="single" w:sz="4" w:space="0" w:color="000000"/>
            </w:tcBorders>
          </w:tcPr>
          <w:p w14:paraId="100490F3" w14:textId="2A6C9FA3" w:rsidR="00D20CE5" w:rsidRPr="00135052" w:rsidRDefault="00D20CE5" w:rsidP="003F784A">
            <w:pPr>
              <w:ind w:left="-43"/>
              <w:jc w:val="center"/>
              <w:rPr>
                <w:b/>
                <w:sz w:val="20"/>
                <w:szCs w:val="20"/>
              </w:rPr>
            </w:pPr>
            <w:r>
              <w:rPr>
                <w:b/>
                <w:sz w:val="20"/>
                <w:szCs w:val="20"/>
                <w:lang w:val="en-US"/>
              </w:rPr>
              <w:t>143,60</w:t>
            </w:r>
          </w:p>
        </w:tc>
        <w:tc>
          <w:tcPr>
            <w:tcW w:w="1434" w:type="dxa"/>
            <w:tcBorders>
              <w:top w:val="single" w:sz="4" w:space="0" w:color="000000"/>
              <w:left w:val="single" w:sz="4" w:space="0" w:color="000000"/>
              <w:right w:val="single" w:sz="4" w:space="0" w:color="000000"/>
            </w:tcBorders>
          </w:tcPr>
          <w:p w14:paraId="1A396D9B" w14:textId="2434F826" w:rsidR="00D20CE5" w:rsidRPr="00DA09AA" w:rsidRDefault="00D20CE5" w:rsidP="003F784A">
            <w:pPr>
              <w:jc w:val="center"/>
              <w:rPr>
                <w:b/>
                <w:sz w:val="20"/>
                <w:szCs w:val="20"/>
              </w:rPr>
            </w:pPr>
            <w:r>
              <w:rPr>
                <w:b/>
                <w:sz w:val="20"/>
                <w:szCs w:val="20"/>
                <w:lang w:val="en-US"/>
              </w:rPr>
              <w:t>5 800,00</w:t>
            </w:r>
          </w:p>
        </w:tc>
        <w:tc>
          <w:tcPr>
            <w:tcW w:w="1259" w:type="dxa"/>
            <w:tcBorders>
              <w:top w:val="single" w:sz="4" w:space="0" w:color="000000"/>
              <w:left w:val="single" w:sz="4" w:space="0" w:color="000000"/>
              <w:right w:val="single" w:sz="4" w:space="0" w:color="000000"/>
            </w:tcBorders>
            <w:hideMark/>
          </w:tcPr>
          <w:p w14:paraId="282E970C" w14:textId="1F208BAB" w:rsidR="00D20CE5" w:rsidRPr="00DA09AA" w:rsidRDefault="00D20CE5" w:rsidP="003F784A">
            <w:pPr>
              <w:jc w:val="center"/>
              <w:rPr>
                <w:sz w:val="20"/>
                <w:szCs w:val="20"/>
              </w:rPr>
            </w:pPr>
            <w:proofErr w:type="spellStart"/>
            <w:r>
              <w:rPr>
                <w:sz w:val="20"/>
                <w:szCs w:val="20"/>
                <w:lang w:val="en-US"/>
              </w:rPr>
              <w:t>хорошее</w:t>
            </w:r>
            <w:proofErr w:type="spellEnd"/>
          </w:p>
        </w:tc>
      </w:tr>
      <w:tr w:rsidR="00D20CE5" w:rsidRPr="00DA09AA" w14:paraId="75648AC5" w14:textId="77777777" w:rsidTr="00850E75">
        <w:tc>
          <w:tcPr>
            <w:tcW w:w="565" w:type="dxa"/>
            <w:vMerge/>
            <w:tcBorders>
              <w:left w:val="single" w:sz="4" w:space="0" w:color="000000"/>
              <w:right w:val="single" w:sz="4" w:space="0" w:color="000000"/>
            </w:tcBorders>
            <w:vAlign w:val="center"/>
            <w:hideMark/>
          </w:tcPr>
          <w:p w14:paraId="423EB6EF" w14:textId="77777777" w:rsidR="00D20CE5" w:rsidRPr="00474981" w:rsidRDefault="00D20CE5" w:rsidP="003F784A">
            <w:pPr>
              <w:rPr>
                <w:sz w:val="20"/>
                <w:szCs w:val="20"/>
                <w:lang w:val="en-US"/>
              </w:rPr>
            </w:pPr>
          </w:p>
        </w:tc>
        <w:tc>
          <w:tcPr>
            <w:tcW w:w="1278" w:type="dxa"/>
            <w:tcBorders>
              <w:top w:val="single" w:sz="4" w:space="0" w:color="000000"/>
              <w:left w:val="single" w:sz="4" w:space="0" w:color="000000"/>
              <w:right w:val="single" w:sz="4" w:space="0" w:color="000000"/>
            </w:tcBorders>
            <w:hideMark/>
          </w:tcPr>
          <w:p w14:paraId="7AFCD5D9" w14:textId="77777777" w:rsidR="00D20CE5" w:rsidRPr="00DA09AA" w:rsidRDefault="00D20CE5" w:rsidP="003F784A">
            <w:pPr>
              <w:rPr>
                <w:sz w:val="20"/>
                <w:szCs w:val="20"/>
              </w:rPr>
            </w:pPr>
            <w:proofErr w:type="spellStart"/>
            <w:r>
              <w:rPr>
                <w:sz w:val="20"/>
                <w:szCs w:val="20"/>
                <w:lang w:val="en-US"/>
              </w:rPr>
              <w:t>нежилое</w:t>
            </w:r>
            <w:proofErr w:type="spellEnd"/>
            <w:r>
              <w:rPr>
                <w:sz w:val="20"/>
                <w:szCs w:val="20"/>
                <w:lang w:val="en-US"/>
              </w:rPr>
              <w:t xml:space="preserve"> </w:t>
            </w:r>
            <w:proofErr w:type="spellStart"/>
            <w:r>
              <w:rPr>
                <w:sz w:val="20"/>
                <w:szCs w:val="20"/>
                <w:lang w:val="en-US"/>
              </w:rPr>
              <w:t>помещение</w:t>
            </w:r>
            <w:proofErr w:type="spellEnd"/>
          </w:p>
        </w:tc>
        <w:tc>
          <w:tcPr>
            <w:tcW w:w="1706" w:type="dxa"/>
            <w:tcBorders>
              <w:top w:val="single" w:sz="4" w:space="0" w:color="000000"/>
              <w:left w:val="single" w:sz="4" w:space="0" w:color="000000"/>
              <w:right w:val="single" w:sz="4" w:space="0" w:color="000000"/>
            </w:tcBorders>
          </w:tcPr>
          <w:p w14:paraId="50A4DCAB" w14:textId="77777777" w:rsidR="00D20CE5" w:rsidRPr="00DA09AA" w:rsidRDefault="00D20CE5" w:rsidP="003F784A">
            <w:pPr>
              <w:rPr>
                <w:sz w:val="20"/>
                <w:szCs w:val="20"/>
              </w:rPr>
            </w:pPr>
            <w:proofErr w:type="spellStart"/>
            <w:r>
              <w:rPr>
                <w:sz w:val="18"/>
                <w:szCs w:val="18"/>
                <w:lang w:val="en-US"/>
              </w:rPr>
              <w:t>склад</w:t>
            </w:r>
            <w:proofErr w:type="spellEnd"/>
          </w:p>
        </w:tc>
        <w:tc>
          <w:tcPr>
            <w:tcW w:w="3256" w:type="dxa"/>
            <w:tcBorders>
              <w:top w:val="single" w:sz="4" w:space="0" w:color="000000"/>
              <w:left w:val="single" w:sz="4" w:space="0" w:color="000000"/>
              <w:bottom w:val="single" w:sz="4" w:space="0" w:color="000000"/>
              <w:right w:val="single" w:sz="4" w:space="0" w:color="000000"/>
            </w:tcBorders>
          </w:tcPr>
          <w:p w14:paraId="5FB26941" w14:textId="77777777" w:rsidR="00D20CE5" w:rsidRPr="00DA09AA" w:rsidRDefault="00D20CE5" w:rsidP="003F784A">
            <w:pPr>
              <w:ind w:right="92"/>
              <w:rPr>
                <w:sz w:val="20"/>
                <w:szCs w:val="20"/>
              </w:rPr>
            </w:pPr>
            <w:r w:rsidRPr="00C9267C">
              <w:rPr>
                <w:sz w:val="20"/>
                <w:szCs w:val="20"/>
              </w:rPr>
              <w:t xml:space="preserve">строение 5, этаж 1, помещение </w:t>
            </w:r>
            <w:r>
              <w:rPr>
                <w:sz w:val="20"/>
                <w:szCs w:val="20"/>
                <w:lang w:val="en-US"/>
              </w:rPr>
              <w:t>I</w:t>
            </w:r>
            <w:r w:rsidRPr="00C9267C">
              <w:rPr>
                <w:sz w:val="20"/>
                <w:szCs w:val="20"/>
              </w:rPr>
              <w:t>, комната 7-9</w:t>
            </w:r>
          </w:p>
        </w:tc>
        <w:tc>
          <w:tcPr>
            <w:tcW w:w="1134" w:type="dxa"/>
            <w:tcBorders>
              <w:top w:val="single" w:sz="4" w:space="0" w:color="000000"/>
              <w:left w:val="single" w:sz="4" w:space="0" w:color="000000"/>
              <w:bottom w:val="single" w:sz="4" w:space="0" w:color="000000"/>
              <w:right w:val="single" w:sz="4" w:space="0" w:color="000000"/>
            </w:tcBorders>
          </w:tcPr>
          <w:p w14:paraId="5A7CDA59" w14:textId="77777777" w:rsidR="00D20CE5" w:rsidRPr="00135052" w:rsidRDefault="00D20CE5" w:rsidP="003F784A">
            <w:pPr>
              <w:ind w:left="-43"/>
              <w:jc w:val="center"/>
              <w:rPr>
                <w:b/>
                <w:sz w:val="20"/>
                <w:szCs w:val="20"/>
              </w:rPr>
            </w:pPr>
            <w:r>
              <w:rPr>
                <w:b/>
                <w:sz w:val="20"/>
                <w:szCs w:val="20"/>
                <w:lang w:val="en-US"/>
              </w:rPr>
              <w:t>330,80</w:t>
            </w:r>
          </w:p>
        </w:tc>
        <w:tc>
          <w:tcPr>
            <w:tcW w:w="1434" w:type="dxa"/>
            <w:tcBorders>
              <w:top w:val="single" w:sz="4" w:space="0" w:color="000000"/>
              <w:left w:val="single" w:sz="4" w:space="0" w:color="000000"/>
              <w:right w:val="single" w:sz="4" w:space="0" w:color="000000"/>
            </w:tcBorders>
          </w:tcPr>
          <w:p w14:paraId="02D16C37" w14:textId="77777777" w:rsidR="00D20CE5" w:rsidRPr="00DA09AA" w:rsidRDefault="00D20CE5" w:rsidP="003F784A">
            <w:pPr>
              <w:jc w:val="center"/>
              <w:rPr>
                <w:b/>
                <w:sz w:val="20"/>
                <w:szCs w:val="20"/>
              </w:rPr>
            </w:pPr>
            <w:r>
              <w:rPr>
                <w:b/>
                <w:sz w:val="20"/>
                <w:szCs w:val="20"/>
                <w:lang w:val="en-US"/>
              </w:rPr>
              <w:t>4 300,00</w:t>
            </w:r>
          </w:p>
        </w:tc>
        <w:tc>
          <w:tcPr>
            <w:tcW w:w="1259" w:type="dxa"/>
            <w:tcBorders>
              <w:top w:val="single" w:sz="4" w:space="0" w:color="000000"/>
              <w:left w:val="single" w:sz="4" w:space="0" w:color="000000"/>
              <w:right w:val="single" w:sz="4" w:space="0" w:color="000000"/>
            </w:tcBorders>
            <w:hideMark/>
          </w:tcPr>
          <w:p w14:paraId="37313254" w14:textId="77777777" w:rsidR="00D20CE5" w:rsidRPr="00DA09AA" w:rsidRDefault="00D20CE5" w:rsidP="003F784A">
            <w:pPr>
              <w:jc w:val="center"/>
              <w:rPr>
                <w:sz w:val="20"/>
                <w:szCs w:val="20"/>
              </w:rPr>
            </w:pPr>
            <w:proofErr w:type="spellStart"/>
            <w:r>
              <w:rPr>
                <w:sz w:val="20"/>
                <w:szCs w:val="20"/>
                <w:lang w:val="en-US"/>
              </w:rPr>
              <w:t>хорошее</w:t>
            </w:r>
            <w:proofErr w:type="spellEnd"/>
          </w:p>
        </w:tc>
      </w:tr>
      <w:tr w:rsidR="00D20CE5" w:rsidRPr="00DA09AA" w14:paraId="3722D735" w14:textId="77777777" w:rsidTr="00850E75">
        <w:tc>
          <w:tcPr>
            <w:tcW w:w="565" w:type="dxa"/>
            <w:vMerge/>
            <w:tcBorders>
              <w:left w:val="single" w:sz="4" w:space="0" w:color="000000"/>
              <w:right w:val="single" w:sz="4" w:space="0" w:color="000000"/>
            </w:tcBorders>
            <w:vAlign w:val="center"/>
            <w:hideMark/>
          </w:tcPr>
          <w:p w14:paraId="328587F7" w14:textId="77777777" w:rsidR="00D20CE5" w:rsidRPr="00DA09AA" w:rsidRDefault="00D20CE5" w:rsidP="003F784A">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47BDE187" w14:textId="3B1C1FD8" w:rsidR="00D20CE5" w:rsidRPr="00064801" w:rsidRDefault="00D20CE5" w:rsidP="003F784A">
            <w:pPr>
              <w:rPr>
                <w:b/>
                <w:sz w:val="20"/>
                <w:szCs w:val="20"/>
                <w:lang w:val="en-US"/>
              </w:rPr>
            </w:pPr>
            <w:r>
              <w:rPr>
                <w:b/>
                <w:sz w:val="20"/>
                <w:szCs w:val="20"/>
              </w:rPr>
              <w:t xml:space="preserve">Итого по лоту № </w:t>
            </w:r>
            <w:r>
              <w:rPr>
                <w:b/>
                <w:sz w:val="20"/>
                <w:szCs w:val="20"/>
                <w:lang w:val="en-US"/>
              </w:rPr>
              <w:t>191</w:t>
            </w:r>
          </w:p>
        </w:tc>
        <w:tc>
          <w:tcPr>
            <w:tcW w:w="1134" w:type="dxa"/>
            <w:tcBorders>
              <w:top w:val="single" w:sz="4" w:space="0" w:color="000000"/>
              <w:left w:val="single" w:sz="4" w:space="0" w:color="000000"/>
              <w:bottom w:val="single" w:sz="4" w:space="0" w:color="000000"/>
              <w:right w:val="single" w:sz="4" w:space="0" w:color="000000"/>
            </w:tcBorders>
          </w:tcPr>
          <w:p w14:paraId="5A81C6DE" w14:textId="77777777" w:rsidR="00D20CE5" w:rsidRPr="00DA09AA" w:rsidRDefault="00D20CE5" w:rsidP="003F784A">
            <w:pPr>
              <w:jc w:val="right"/>
              <w:rPr>
                <w:b/>
                <w:sz w:val="20"/>
                <w:szCs w:val="20"/>
              </w:rPr>
            </w:pPr>
          </w:p>
        </w:tc>
        <w:tc>
          <w:tcPr>
            <w:tcW w:w="1434" w:type="dxa"/>
            <w:tcBorders>
              <w:top w:val="single" w:sz="4" w:space="0" w:color="000000"/>
              <w:left w:val="single" w:sz="4" w:space="0" w:color="000000"/>
              <w:bottom w:val="single" w:sz="4" w:space="0" w:color="000000"/>
              <w:right w:val="single" w:sz="4" w:space="0" w:color="000000"/>
            </w:tcBorders>
          </w:tcPr>
          <w:p w14:paraId="3FB70FC9" w14:textId="77777777" w:rsidR="00D20CE5" w:rsidRPr="00DA09AA" w:rsidRDefault="00D20CE5" w:rsidP="003F784A">
            <w:pPr>
              <w:rPr>
                <w:b/>
                <w:sz w:val="20"/>
                <w:szCs w:val="20"/>
              </w:rPr>
            </w:pPr>
          </w:p>
        </w:tc>
        <w:tc>
          <w:tcPr>
            <w:tcW w:w="1259" w:type="dxa"/>
            <w:tcBorders>
              <w:top w:val="single" w:sz="4" w:space="0" w:color="000000"/>
              <w:left w:val="single" w:sz="4" w:space="0" w:color="000000"/>
              <w:bottom w:val="single" w:sz="4" w:space="0" w:color="000000"/>
              <w:right w:val="single" w:sz="4" w:space="0" w:color="000000"/>
            </w:tcBorders>
          </w:tcPr>
          <w:p w14:paraId="6CE56364" w14:textId="77777777" w:rsidR="00D20CE5" w:rsidRPr="00DA09AA" w:rsidRDefault="00D20CE5" w:rsidP="003F784A">
            <w:pPr>
              <w:rPr>
                <w:b/>
                <w:sz w:val="20"/>
                <w:szCs w:val="20"/>
              </w:rPr>
            </w:pPr>
          </w:p>
        </w:tc>
      </w:tr>
      <w:tr w:rsidR="00D20CE5" w:rsidRPr="00DA09AA" w14:paraId="62A72786" w14:textId="77777777" w:rsidTr="00850E75">
        <w:trPr>
          <w:trHeight w:val="368"/>
        </w:trPr>
        <w:tc>
          <w:tcPr>
            <w:tcW w:w="565" w:type="dxa"/>
            <w:vMerge/>
            <w:tcBorders>
              <w:left w:val="single" w:sz="4" w:space="0" w:color="000000"/>
              <w:right w:val="single" w:sz="4" w:space="0" w:color="000000"/>
            </w:tcBorders>
            <w:vAlign w:val="center"/>
            <w:hideMark/>
          </w:tcPr>
          <w:p w14:paraId="4EA6EB0A" w14:textId="77777777" w:rsidR="00D20CE5" w:rsidRPr="00DA09AA" w:rsidRDefault="00D20CE5" w:rsidP="003F784A">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7493AFDA" w14:textId="77777777" w:rsidR="00D20CE5" w:rsidRPr="00DA09AA" w:rsidRDefault="00D20CE5" w:rsidP="003F784A">
            <w:pPr>
              <w:rPr>
                <w:b/>
                <w:sz w:val="20"/>
                <w:szCs w:val="20"/>
              </w:rPr>
            </w:pPr>
            <w:r w:rsidRPr="00DA09AA">
              <w:rPr>
                <w:b/>
                <w:sz w:val="20"/>
                <w:szCs w:val="20"/>
              </w:rPr>
              <w:t xml:space="preserve">Общая площадь недвижимого имущества, входящего в состав лота, </w:t>
            </w:r>
            <w:proofErr w:type="spellStart"/>
            <w:r w:rsidRPr="00DA09AA">
              <w:rPr>
                <w:b/>
                <w:sz w:val="20"/>
                <w:szCs w:val="20"/>
              </w:rPr>
              <w:t>кв.м</w:t>
            </w:r>
            <w:proofErr w:type="spellEnd"/>
            <w:r w:rsidRPr="00DA09AA">
              <w:rPr>
                <w:b/>
                <w:sz w:val="20"/>
                <w:szCs w:val="20"/>
              </w:rPr>
              <w:t>.:</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60CE3A80" w14:textId="1A474483" w:rsidR="00D20CE5" w:rsidRPr="00DA09AA" w:rsidRDefault="00D20CE5" w:rsidP="003F784A">
            <w:pPr>
              <w:jc w:val="right"/>
              <w:rPr>
                <w:b/>
                <w:sz w:val="20"/>
                <w:szCs w:val="20"/>
              </w:rPr>
            </w:pPr>
            <w:r>
              <w:rPr>
                <w:b/>
                <w:sz w:val="20"/>
                <w:szCs w:val="20"/>
                <w:lang w:val="en-US"/>
              </w:rPr>
              <w:t>474,40</w:t>
            </w:r>
          </w:p>
        </w:tc>
      </w:tr>
      <w:tr w:rsidR="00D20CE5" w:rsidRPr="00DA09AA" w14:paraId="134DE1AC" w14:textId="77777777" w:rsidTr="00850E75">
        <w:tc>
          <w:tcPr>
            <w:tcW w:w="565" w:type="dxa"/>
            <w:vMerge/>
            <w:tcBorders>
              <w:left w:val="single" w:sz="4" w:space="0" w:color="000000"/>
              <w:right w:val="single" w:sz="4" w:space="0" w:color="000000"/>
            </w:tcBorders>
            <w:vAlign w:val="center"/>
            <w:hideMark/>
          </w:tcPr>
          <w:p w14:paraId="41A43684" w14:textId="77777777" w:rsidR="00D20CE5" w:rsidRPr="00DA09AA" w:rsidRDefault="00D20CE5" w:rsidP="003F784A">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53CC42F0" w14:textId="77777777" w:rsidR="00D20CE5" w:rsidRPr="00DA09AA" w:rsidRDefault="00D20CE5" w:rsidP="003F784A">
            <w:pPr>
              <w:rPr>
                <w:b/>
                <w:sz w:val="20"/>
                <w:szCs w:val="20"/>
              </w:rPr>
            </w:pPr>
            <w:r w:rsidRPr="00DA09AA">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27" w:type="dxa"/>
            <w:gridSpan w:val="3"/>
            <w:tcBorders>
              <w:top w:val="single" w:sz="4" w:space="0" w:color="000000"/>
              <w:left w:val="single" w:sz="4" w:space="0" w:color="000000"/>
              <w:bottom w:val="single" w:sz="4" w:space="0" w:color="000000"/>
              <w:right w:val="single" w:sz="4" w:space="0" w:color="000000"/>
            </w:tcBorders>
            <w:vAlign w:val="center"/>
            <w:hideMark/>
          </w:tcPr>
          <w:p w14:paraId="5E30DAFC" w14:textId="40FE7B88" w:rsidR="00D20CE5" w:rsidRPr="00DA09AA" w:rsidRDefault="00D20CE5" w:rsidP="003F784A">
            <w:pPr>
              <w:jc w:val="right"/>
              <w:rPr>
                <w:b/>
                <w:sz w:val="20"/>
                <w:szCs w:val="20"/>
              </w:rPr>
            </w:pPr>
            <w:r>
              <w:rPr>
                <w:b/>
                <w:sz w:val="20"/>
                <w:szCs w:val="20"/>
                <w:lang w:val="en-US"/>
              </w:rPr>
              <w:t>2 255 320,00</w:t>
            </w:r>
          </w:p>
        </w:tc>
      </w:tr>
      <w:tr w:rsidR="00D20CE5" w14:paraId="6878B98E" w14:textId="77777777" w:rsidTr="00850E75">
        <w:tc>
          <w:tcPr>
            <w:tcW w:w="565" w:type="dxa"/>
            <w:vMerge/>
            <w:tcBorders>
              <w:left w:val="single" w:sz="4" w:space="0" w:color="000000"/>
              <w:right w:val="single" w:sz="4" w:space="0" w:color="000000"/>
            </w:tcBorders>
            <w:vAlign w:val="center"/>
            <w:hideMark/>
          </w:tcPr>
          <w:p w14:paraId="2DD73B15" w14:textId="77777777" w:rsidR="00D20CE5" w:rsidRPr="00DA09AA" w:rsidRDefault="00D20CE5" w:rsidP="003F784A">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350265ED" w14:textId="77777777" w:rsidR="00D20CE5" w:rsidRPr="00DA09AA" w:rsidRDefault="00D20CE5" w:rsidP="003F784A">
            <w:pPr>
              <w:rPr>
                <w:sz w:val="20"/>
                <w:szCs w:val="20"/>
              </w:rPr>
            </w:pPr>
            <w:r w:rsidRPr="00DA09AA">
              <w:rPr>
                <w:sz w:val="20"/>
                <w:szCs w:val="20"/>
              </w:rPr>
              <w:t xml:space="preserve">Описание и технические </w:t>
            </w:r>
            <w:proofErr w:type="gramStart"/>
            <w:r w:rsidRPr="00DA09AA">
              <w:rPr>
                <w:sz w:val="20"/>
                <w:szCs w:val="20"/>
              </w:rPr>
              <w:t>характеристики  недвижимого</w:t>
            </w:r>
            <w:proofErr w:type="gramEnd"/>
            <w:r w:rsidRPr="00DA09AA">
              <w:rPr>
                <w:sz w:val="20"/>
                <w:szCs w:val="20"/>
              </w:rPr>
              <w:t xml:space="preserve"> имущества</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380D1202" w14:textId="7DD5F6FB" w:rsidR="00D20CE5" w:rsidRPr="00C9267C" w:rsidRDefault="00D20CE5" w:rsidP="003F784A">
            <w:pPr>
              <w:jc w:val="right"/>
              <w:rPr>
                <w:sz w:val="20"/>
                <w:szCs w:val="20"/>
              </w:rPr>
            </w:pPr>
            <w:r w:rsidRPr="00C9267C">
              <w:rPr>
                <w:sz w:val="20"/>
                <w:szCs w:val="20"/>
              </w:rPr>
              <w:t xml:space="preserve">Строение 3: нежилое здание (складское, 1-этажное), стены – кирпичные, степень </w:t>
            </w:r>
            <w:proofErr w:type="gramStart"/>
            <w:r w:rsidRPr="00C9267C">
              <w:rPr>
                <w:sz w:val="20"/>
                <w:szCs w:val="20"/>
              </w:rPr>
              <w:t>технического  обустройства</w:t>
            </w:r>
            <w:proofErr w:type="gramEnd"/>
            <w:r w:rsidRPr="00C9267C">
              <w:rPr>
                <w:sz w:val="20"/>
                <w:szCs w:val="20"/>
              </w:rPr>
              <w:t xml:space="preserve"> – отопление центральное, водопровод, электричество.  Строение 5: Нежилое здание (складское, 1-этажное), стены – кирпичные, степень </w:t>
            </w:r>
            <w:proofErr w:type="gramStart"/>
            <w:r w:rsidRPr="00C9267C">
              <w:rPr>
                <w:sz w:val="20"/>
                <w:szCs w:val="20"/>
              </w:rPr>
              <w:t>технического  обустройства</w:t>
            </w:r>
            <w:proofErr w:type="gramEnd"/>
            <w:r w:rsidRPr="00C9267C">
              <w:rPr>
                <w:sz w:val="20"/>
                <w:szCs w:val="20"/>
              </w:rPr>
              <w:t xml:space="preserve"> – электричество.</w:t>
            </w:r>
          </w:p>
        </w:tc>
      </w:tr>
      <w:tr w:rsidR="00D20CE5" w:rsidRPr="00DA09AA" w14:paraId="07EEA03B" w14:textId="77777777" w:rsidTr="00850E75">
        <w:tc>
          <w:tcPr>
            <w:tcW w:w="565" w:type="dxa"/>
            <w:vMerge/>
            <w:tcBorders>
              <w:left w:val="single" w:sz="4" w:space="0" w:color="000000"/>
              <w:right w:val="single" w:sz="4" w:space="0" w:color="000000"/>
            </w:tcBorders>
            <w:vAlign w:val="center"/>
          </w:tcPr>
          <w:p w14:paraId="7A736CD3" w14:textId="77777777" w:rsidR="00D20CE5" w:rsidRPr="00DA09AA" w:rsidRDefault="00D20CE5" w:rsidP="003F784A">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tcPr>
          <w:p w14:paraId="3922DE9A" w14:textId="1470EE93" w:rsidR="00D20CE5" w:rsidRPr="00DA09AA" w:rsidRDefault="00D20CE5" w:rsidP="003F784A">
            <w:pPr>
              <w:rPr>
                <w:sz w:val="20"/>
                <w:szCs w:val="20"/>
              </w:rPr>
            </w:pPr>
            <w:r w:rsidRPr="00DA09AA">
              <w:rPr>
                <w:b/>
                <w:sz w:val="20"/>
                <w:szCs w:val="20"/>
              </w:rPr>
              <w:t xml:space="preserve">Обеспечение заявки на участие в аукционе по лоту № </w:t>
            </w:r>
            <w:r w:rsidRPr="00064801">
              <w:rPr>
                <w:b/>
                <w:sz w:val="20"/>
                <w:szCs w:val="20"/>
              </w:rPr>
              <w:t>191</w:t>
            </w:r>
            <w:r w:rsidRPr="00DA09AA">
              <w:rPr>
                <w:b/>
                <w:sz w:val="20"/>
                <w:szCs w:val="20"/>
              </w:rPr>
              <w:t>, руб.</w:t>
            </w:r>
          </w:p>
        </w:tc>
        <w:tc>
          <w:tcPr>
            <w:tcW w:w="3827" w:type="dxa"/>
            <w:gridSpan w:val="3"/>
            <w:tcBorders>
              <w:top w:val="single" w:sz="4" w:space="0" w:color="000000"/>
              <w:left w:val="single" w:sz="4" w:space="0" w:color="000000"/>
              <w:bottom w:val="single" w:sz="4" w:space="0" w:color="000000"/>
              <w:right w:val="single" w:sz="4" w:space="0" w:color="000000"/>
            </w:tcBorders>
          </w:tcPr>
          <w:p w14:paraId="09C28ED8" w14:textId="4B7D4CC0" w:rsidR="00D20CE5" w:rsidRPr="00DA09AA" w:rsidRDefault="00D20CE5" w:rsidP="003F784A">
            <w:pPr>
              <w:jc w:val="right"/>
              <w:rPr>
                <w:b/>
                <w:color w:val="000000"/>
                <w:sz w:val="20"/>
                <w:szCs w:val="20"/>
              </w:rPr>
            </w:pPr>
            <w:r>
              <w:rPr>
                <w:b/>
                <w:color w:val="000000"/>
                <w:sz w:val="20"/>
                <w:szCs w:val="20"/>
                <w:lang w:val="en-US"/>
              </w:rPr>
              <w:t>40 000,00</w:t>
            </w:r>
          </w:p>
        </w:tc>
      </w:tr>
      <w:tr w:rsidR="00D20CE5" w:rsidRPr="00C8080B" w14:paraId="6DBDFECD" w14:textId="77777777" w:rsidTr="00850E75">
        <w:tc>
          <w:tcPr>
            <w:tcW w:w="565" w:type="dxa"/>
            <w:vMerge w:val="restart"/>
            <w:tcBorders>
              <w:left w:val="single" w:sz="4" w:space="0" w:color="000000"/>
              <w:right w:val="single" w:sz="4" w:space="0" w:color="000000"/>
            </w:tcBorders>
            <w:vAlign w:val="center"/>
          </w:tcPr>
          <w:p w14:paraId="2D2C98A2" w14:textId="77777777" w:rsidR="00D20CE5" w:rsidRDefault="00D20CE5" w:rsidP="005C6A7D">
            <w:pPr>
              <w:rPr>
                <w:sz w:val="20"/>
                <w:szCs w:val="20"/>
                <w:lang w:val="en-US"/>
              </w:rPr>
            </w:pPr>
            <w:r>
              <w:rPr>
                <w:sz w:val="20"/>
                <w:szCs w:val="20"/>
                <w:lang w:val="en-US"/>
              </w:rPr>
              <w:t>2.</w:t>
            </w:r>
          </w:p>
        </w:tc>
        <w:tc>
          <w:tcPr>
            <w:tcW w:w="10067" w:type="dxa"/>
            <w:gridSpan w:val="6"/>
            <w:tcBorders>
              <w:top w:val="single" w:sz="4" w:space="0" w:color="000000"/>
              <w:left w:val="single" w:sz="4" w:space="0" w:color="000000"/>
              <w:right w:val="single" w:sz="4" w:space="0" w:color="000000"/>
            </w:tcBorders>
          </w:tcPr>
          <w:p w14:paraId="22E85C70" w14:textId="77777777" w:rsidR="00D20CE5" w:rsidRPr="00C9267C" w:rsidRDefault="00D20CE5" w:rsidP="00D20CE5">
            <w:pPr>
              <w:jc w:val="center"/>
              <w:rPr>
                <w:b/>
                <w:sz w:val="20"/>
                <w:szCs w:val="20"/>
              </w:rPr>
            </w:pPr>
          </w:p>
          <w:p w14:paraId="472F0982" w14:textId="77777777" w:rsidR="00D20CE5" w:rsidRPr="00C9267C" w:rsidRDefault="00D20CE5" w:rsidP="00D20CE5">
            <w:pPr>
              <w:jc w:val="center"/>
              <w:rPr>
                <w:b/>
                <w:sz w:val="20"/>
                <w:szCs w:val="20"/>
              </w:rPr>
            </w:pPr>
            <w:r>
              <w:rPr>
                <w:b/>
                <w:sz w:val="20"/>
                <w:szCs w:val="20"/>
              </w:rPr>
              <w:t>Лот</w:t>
            </w:r>
            <w:r w:rsidRPr="00C9267C">
              <w:rPr>
                <w:b/>
                <w:sz w:val="20"/>
                <w:szCs w:val="20"/>
              </w:rPr>
              <w:t xml:space="preserve"> № 192</w:t>
            </w:r>
          </w:p>
          <w:p w14:paraId="728C8B60" w14:textId="77777777" w:rsidR="00D20CE5" w:rsidRPr="00C9267C" w:rsidRDefault="00D20CE5" w:rsidP="00D20CE5">
            <w:pPr>
              <w:jc w:val="center"/>
              <w:rPr>
                <w:b/>
                <w:sz w:val="20"/>
                <w:szCs w:val="20"/>
              </w:rPr>
            </w:pPr>
            <w:proofErr w:type="spellStart"/>
            <w:r w:rsidRPr="00C9267C">
              <w:rPr>
                <w:b/>
                <w:sz w:val="20"/>
                <w:szCs w:val="20"/>
              </w:rPr>
              <w:t>г.Москва</w:t>
            </w:r>
            <w:proofErr w:type="spellEnd"/>
            <w:r w:rsidRPr="00C9267C">
              <w:rPr>
                <w:b/>
                <w:sz w:val="20"/>
                <w:szCs w:val="20"/>
              </w:rPr>
              <w:t xml:space="preserve">, ул. </w:t>
            </w:r>
            <w:proofErr w:type="spellStart"/>
            <w:r w:rsidRPr="00C9267C">
              <w:rPr>
                <w:b/>
                <w:sz w:val="20"/>
                <w:szCs w:val="20"/>
              </w:rPr>
              <w:t>Башиловская</w:t>
            </w:r>
            <w:proofErr w:type="spellEnd"/>
            <w:r w:rsidRPr="00C9267C">
              <w:rPr>
                <w:b/>
                <w:sz w:val="20"/>
                <w:szCs w:val="20"/>
              </w:rPr>
              <w:t>, д. 24, строение 2,</w:t>
            </w:r>
          </w:p>
          <w:p w14:paraId="14CBE933" w14:textId="77777777" w:rsidR="00D20CE5" w:rsidRPr="00C9267C" w:rsidRDefault="00D20CE5" w:rsidP="00A15BAC">
            <w:pPr>
              <w:jc w:val="center"/>
              <w:rPr>
                <w:sz w:val="20"/>
                <w:szCs w:val="20"/>
              </w:rPr>
            </w:pPr>
            <w:r>
              <w:rPr>
                <w:sz w:val="20"/>
                <w:szCs w:val="20"/>
              </w:rPr>
              <w:t>Срок</w:t>
            </w:r>
            <w:r w:rsidRPr="00C9267C">
              <w:rPr>
                <w:sz w:val="20"/>
                <w:szCs w:val="20"/>
              </w:rPr>
              <w:t xml:space="preserve"> </w:t>
            </w:r>
            <w:r>
              <w:rPr>
                <w:sz w:val="20"/>
                <w:szCs w:val="20"/>
              </w:rPr>
              <w:t>действия</w:t>
            </w:r>
            <w:r w:rsidRPr="00C9267C">
              <w:rPr>
                <w:sz w:val="20"/>
                <w:szCs w:val="20"/>
              </w:rPr>
              <w:t xml:space="preserve"> </w:t>
            </w:r>
            <w:r>
              <w:rPr>
                <w:sz w:val="20"/>
                <w:szCs w:val="20"/>
              </w:rPr>
              <w:t>договора</w:t>
            </w:r>
            <w:r w:rsidRPr="00C9267C">
              <w:rPr>
                <w:sz w:val="20"/>
                <w:szCs w:val="20"/>
              </w:rPr>
              <w:t xml:space="preserve"> </w:t>
            </w:r>
            <w:r>
              <w:rPr>
                <w:sz w:val="20"/>
                <w:szCs w:val="20"/>
              </w:rPr>
              <w:t>на</w:t>
            </w:r>
            <w:r w:rsidRPr="00C9267C">
              <w:rPr>
                <w:sz w:val="20"/>
                <w:szCs w:val="20"/>
              </w:rPr>
              <w:t xml:space="preserve"> 0 лет 11 месяцев </w:t>
            </w:r>
            <w:proofErr w:type="spellStart"/>
            <w:r>
              <w:rPr>
                <w:sz w:val="20"/>
                <w:szCs w:val="20"/>
              </w:rPr>
              <w:t>месяцев</w:t>
            </w:r>
            <w:proofErr w:type="spellEnd"/>
            <w:r w:rsidRPr="00C9267C">
              <w:rPr>
                <w:sz w:val="20"/>
                <w:szCs w:val="20"/>
              </w:rPr>
              <w:t xml:space="preserve"> 0 </w:t>
            </w:r>
            <w:r>
              <w:rPr>
                <w:sz w:val="20"/>
                <w:szCs w:val="20"/>
              </w:rPr>
              <w:t>дней</w:t>
            </w:r>
          </w:p>
        </w:tc>
      </w:tr>
      <w:tr w:rsidR="00D20CE5" w:rsidRPr="00DA09AA" w14:paraId="1337C583" w14:textId="77777777" w:rsidTr="00850E75">
        <w:tc>
          <w:tcPr>
            <w:tcW w:w="565" w:type="dxa"/>
            <w:vMerge/>
            <w:tcBorders>
              <w:left w:val="single" w:sz="4" w:space="0" w:color="000000"/>
              <w:right w:val="single" w:sz="4" w:space="0" w:color="000000"/>
            </w:tcBorders>
            <w:vAlign w:val="center"/>
            <w:hideMark/>
          </w:tcPr>
          <w:p w14:paraId="2CE4DDEF" w14:textId="77777777" w:rsidR="00D20CE5" w:rsidRPr="00C9267C" w:rsidRDefault="00D20CE5" w:rsidP="003F784A">
            <w:pPr>
              <w:rPr>
                <w:sz w:val="20"/>
                <w:szCs w:val="20"/>
              </w:rPr>
            </w:pPr>
          </w:p>
        </w:tc>
        <w:tc>
          <w:tcPr>
            <w:tcW w:w="1278" w:type="dxa"/>
            <w:tcBorders>
              <w:top w:val="single" w:sz="4" w:space="0" w:color="000000"/>
              <w:left w:val="single" w:sz="4" w:space="0" w:color="000000"/>
              <w:right w:val="single" w:sz="4" w:space="0" w:color="000000"/>
            </w:tcBorders>
            <w:hideMark/>
          </w:tcPr>
          <w:p w14:paraId="6322DD2F" w14:textId="77777777" w:rsidR="00D20CE5" w:rsidRPr="00DA09AA" w:rsidRDefault="00D20CE5" w:rsidP="003F784A">
            <w:pPr>
              <w:rPr>
                <w:sz w:val="20"/>
                <w:szCs w:val="20"/>
              </w:rPr>
            </w:pPr>
            <w:proofErr w:type="spellStart"/>
            <w:r>
              <w:rPr>
                <w:sz w:val="20"/>
                <w:szCs w:val="20"/>
                <w:lang w:val="en-US"/>
              </w:rPr>
              <w:t>нежилое</w:t>
            </w:r>
            <w:proofErr w:type="spellEnd"/>
            <w:r>
              <w:rPr>
                <w:sz w:val="20"/>
                <w:szCs w:val="20"/>
                <w:lang w:val="en-US"/>
              </w:rPr>
              <w:t xml:space="preserve"> </w:t>
            </w:r>
            <w:proofErr w:type="spellStart"/>
            <w:r>
              <w:rPr>
                <w:sz w:val="20"/>
                <w:szCs w:val="20"/>
                <w:lang w:val="en-US"/>
              </w:rPr>
              <w:t>здание</w:t>
            </w:r>
            <w:proofErr w:type="spellEnd"/>
          </w:p>
        </w:tc>
        <w:tc>
          <w:tcPr>
            <w:tcW w:w="1706" w:type="dxa"/>
            <w:tcBorders>
              <w:top w:val="single" w:sz="4" w:space="0" w:color="000000"/>
              <w:left w:val="single" w:sz="4" w:space="0" w:color="000000"/>
              <w:right w:val="single" w:sz="4" w:space="0" w:color="000000"/>
            </w:tcBorders>
          </w:tcPr>
          <w:p w14:paraId="4B8C393A" w14:textId="77777777" w:rsidR="00D20CE5" w:rsidRPr="00DA09AA" w:rsidRDefault="00D20CE5" w:rsidP="003F784A">
            <w:pPr>
              <w:rPr>
                <w:sz w:val="20"/>
                <w:szCs w:val="20"/>
              </w:rPr>
            </w:pPr>
            <w:proofErr w:type="spellStart"/>
            <w:r>
              <w:rPr>
                <w:sz w:val="18"/>
                <w:szCs w:val="18"/>
                <w:lang w:val="en-US"/>
              </w:rPr>
              <w:t>склад</w:t>
            </w:r>
            <w:proofErr w:type="spellEnd"/>
          </w:p>
        </w:tc>
        <w:tc>
          <w:tcPr>
            <w:tcW w:w="3256" w:type="dxa"/>
            <w:tcBorders>
              <w:top w:val="single" w:sz="4" w:space="0" w:color="000000"/>
              <w:left w:val="single" w:sz="4" w:space="0" w:color="000000"/>
              <w:bottom w:val="single" w:sz="4" w:space="0" w:color="000000"/>
              <w:right w:val="single" w:sz="4" w:space="0" w:color="000000"/>
            </w:tcBorders>
          </w:tcPr>
          <w:p w14:paraId="5D7C4826" w14:textId="77777777" w:rsidR="00D20CE5" w:rsidRPr="00DA09AA" w:rsidRDefault="00D20CE5" w:rsidP="003F784A">
            <w:pPr>
              <w:ind w:right="92"/>
              <w:rPr>
                <w:sz w:val="20"/>
                <w:szCs w:val="20"/>
              </w:rPr>
            </w:pPr>
            <w:proofErr w:type="spellStart"/>
            <w:r>
              <w:rPr>
                <w:sz w:val="20"/>
                <w:szCs w:val="20"/>
                <w:lang w:val="en-US"/>
              </w:rPr>
              <w:t>строение</w:t>
            </w:r>
            <w:proofErr w:type="spellEnd"/>
            <w:r>
              <w:rPr>
                <w:sz w:val="20"/>
                <w:szCs w:val="20"/>
                <w:lang w:val="en-US"/>
              </w:rPr>
              <w:t xml:space="preserve"> 19, </w:t>
            </w:r>
            <w:proofErr w:type="spellStart"/>
            <w:r>
              <w:rPr>
                <w:sz w:val="20"/>
                <w:szCs w:val="20"/>
                <w:lang w:val="en-US"/>
              </w:rPr>
              <w:t>все</w:t>
            </w:r>
            <w:proofErr w:type="spellEnd"/>
            <w:r>
              <w:rPr>
                <w:sz w:val="20"/>
                <w:szCs w:val="20"/>
                <w:lang w:val="en-US"/>
              </w:rPr>
              <w:t xml:space="preserve"> </w:t>
            </w:r>
            <w:proofErr w:type="spellStart"/>
            <w:r>
              <w:rPr>
                <w:sz w:val="20"/>
                <w:szCs w:val="20"/>
                <w:lang w:val="en-US"/>
              </w:rPr>
              <w:t>здание</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03E8D118" w14:textId="77777777" w:rsidR="00D20CE5" w:rsidRPr="00135052" w:rsidRDefault="00D20CE5" w:rsidP="003F784A">
            <w:pPr>
              <w:ind w:left="-43"/>
              <w:jc w:val="center"/>
              <w:rPr>
                <w:b/>
                <w:sz w:val="20"/>
                <w:szCs w:val="20"/>
              </w:rPr>
            </w:pPr>
            <w:r>
              <w:rPr>
                <w:b/>
                <w:sz w:val="20"/>
                <w:szCs w:val="20"/>
                <w:lang w:val="en-US"/>
              </w:rPr>
              <w:t>320,00</w:t>
            </w:r>
          </w:p>
        </w:tc>
        <w:tc>
          <w:tcPr>
            <w:tcW w:w="1434" w:type="dxa"/>
            <w:tcBorders>
              <w:top w:val="single" w:sz="4" w:space="0" w:color="000000"/>
              <w:left w:val="single" w:sz="4" w:space="0" w:color="000000"/>
              <w:right w:val="single" w:sz="4" w:space="0" w:color="000000"/>
            </w:tcBorders>
          </w:tcPr>
          <w:p w14:paraId="15AA3FCB" w14:textId="77777777" w:rsidR="00D20CE5" w:rsidRPr="00DA09AA" w:rsidRDefault="00D20CE5" w:rsidP="003F784A">
            <w:pPr>
              <w:jc w:val="center"/>
              <w:rPr>
                <w:b/>
                <w:sz w:val="20"/>
                <w:szCs w:val="20"/>
              </w:rPr>
            </w:pPr>
            <w:r>
              <w:rPr>
                <w:b/>
                <w:sz w:val="20"/>
                <w:szCs w:val="20"/>
                <w:lang w:val="en-US"/>
              </w:rPr>
              <w:t>5 800,00</w:t>
            </w:r>
          </w:p>
        </w:tc>
        <w:tc>
          <w:tcPr>
            <w:tcW w:w="1259" w:type="dxa"/>
            <w:tcBorders>
              <w:top w:val="single" w:sz="4" w:space="0" w:color="000000"/>
              <w:left w:val="single" w:sz="4" w:space="0" w:color="000000"/>
              <w:right w:val="single" w:sz="4" w:space="0" w:color="000000"/>
            </w:tcBorders>
            <w:hideMark/>
          </w:tcPr>
          <w:p w14:paraId="3F5DF975" w14:textId="77777777" w:rsidR="00D20CE5" w:rsidRPr="00DA09AA" w:rsidRDefault="00D20CE5" w:rsidP="003F784A">
            <w:pPr>
              <w:jc w:val="center"/>
              <w:rPr>
                <w:sz w:val="20"/>
                <w:szCs w:val="20"/>
              </w:rPr>
            </w:pPr>
            <w:proofErr w:type="spellStart"/>
            <w:r>
              <w:rPr>
                <w:sz w:val="20"/>
                <w:szCs w:val="20"/>
                <w:lang w:val="en-US"/>
              </w:rPr>
              <w:t>хорошее</w:t>
            </w:r>
            <w:proofErr w:type="spellEnd"/>
          </w:p>
        </w:tc>
      </w:tr>
      <w:tr w:rsidR="00D20CE5" w:rsidRPr="00DA09AA" w14:paraId="0115CF0A" w14:textId="77777777" w:rsidTr="00850E75">
        <w:tc>
          <w:tcPr>
            <w:tcW w:w="565" w:type="dxa"/>
            <w:vMerge/>
            <w:tcBorders>
              <w:left w:val="single" w:sz="4" w:space="0" w:color="000000"/>
              <w:right w:val="single" w:sz="4" w:space="0" w:color="000000"/>
            </w:tcBorders>
            <w:vAlign w:val="center"/>
            <w:hideMark/>
          </w:tcPr>
          <w:p w14:paraId="5DA0FB6B" w14:textId="77777777" w:rsidR="00D20CE5" w:rsidRPr="00474981" w:rsidRDefault="00D20CE5" w:rsidP="003F784A">
            <w:pPr>
              <w:rPr>
                <w:sz w:val="20"/>
                <w:szCs w:val="20"/>
                <w:lang w:val="en-US"/>
              </w:rPr>
            </w:pPr>
          </w:p>
        </w:tc>
        <w:tc>
          <w:tcPr>
            <w:tcW w:w="1278" w:type="dxa"/>
            <w:tcBorders>
              <w:top w:val="single" w:sz="4" w:space="0" w:color="000000"/>
              <w:left w:val="single" w:sz="4" w:space="0" w:color="000000"/>
              <w:right w:val="single" w:sz="4" w:space="0" w:color="000000"/>
            </w:tcBorders>
            <w:hideMark/>
          </w:tcPr>
          <w:p w14:paraId="03DA26FE" w14:textId="77777777" w:rsidR="00D20CE5" w:rsidRPr="00DA09AA" w:rsidRDefault="00D20CE5" w:rsidP="003F784A">
            <w:pPr>
              <w:rPr>
                <w:sz w:val="20"/>
                <w:szCs w:val="20"/>
              </w:rPr>
            </w:pPr>
            <w:proofErr w:type="spellStart"/>
            <w:r>
              <w:rPr>
                <w:sz w:val="20"/>
                <w:szCs w:val="20"/>
                <w:lang w:val="en-US"/>
              </w:rPr>
              <w:t>нежилое</w:t>
            </w:r>
            <w:proofErr w:type="spellEnd"/>
            <w:r>
              <w:rPr>
                <w:sz w:val="20"/>
                <w:szCs w:val="20"/>
                <w:lang w:val="en-US"/>
              </w:rPr>
              <w:t xml:space="preserve"> </w:t>
            </w:r>
            <w:proofErr w:type="spellStart"/>
            <w:r>
              <w:rPr>
                <w:sz w:val="20"/>
                <w:szCs w:val="20"/>
                <w:lang w:val="en-US"/>
              </w:rPr>
              <w:t>помещение</w:t>
            </w:r>
            <w:proofErr w:type="spellEnd"/>
          </w:p>
        </w:tc>
        <w:tc>
          <w:tcPr>
            <w:tcW w:w="1706" w:type="dxa"/>
            <w:tcBorders>
              <w:top w:val="single" w:sz="4" w:space="0" w:color="000000"/>
              <w:left w:val="single" w:sz="4" w:space="0" w:color="000000"/>
              <w:right w:val="single" w:sz="4" w:space="0" w:color="000000"/>
            </w:tcBorders>
          </w:tcPr>
          <w:p w14:paraId="6316A00F" w14:textId="77777777" w:rsidR="00D20CE5" w:rsidRPr="00DA09AA" w:rsidRDefault="00D20CE5" w:rsidP="003F784A">
            <w:pPr>
              <w:rPr>
                <w:sz w:val="20"/>
                <w:szCs w:val="20"/>
              </w:rPr>
            </w:pPr>
            <w:proofErr w:type="spellStart"/>
            <w:r>
              <w:rPr>
                <w:sz w:val="18"/>
                <w:szCs w:val="18"/>
                <w:lang w:val="en-US"/>
              </w:rPr>
              <w:t>склад</w:t>
            </w:r>
            <w:proofErr w:type="spellEnd"/>
          </w:p>
        </w:tc>
        <w:tc>
          <w:tcPr>
            <w:tcW w:w="3256" w:type="dxa"/>
            <w:tcBorders>
              <w:top w:val="single" w:sz="4" w:space="0" w:color="000000"/>
              <w:left w:val="single" w:sz="4" w:space="0" w:color="000000"/>
              <w:bottom w:val="single" w:sz="4" w:space="0" w:color="000000"/>
              <w:right w:val="single" w:sz="4" w:space="0" w:color="000000"/>
            </w:tcBorders>
          </w:tcPr>
          <w:p w14:paraId="76074BB8" w14:textId="77777777" w:rsidR="00D20CE5" w:rsidRPr="00DA09AA" w:rsidRDefault="00D20CE5" w:rsidP="003F784A">
            <w:pPr>
              <w:ind w:right="92"/>
              <w:rPr>
                <w:sz w:val="20"/>
                <w:szCs w:val="20"/>
              </w:rPr>
            </w:pPr>
            <w:r w:rsidRPr="00C9267C">
              <w:rPr>
                <w:sz w:val="20"/>
                <w:szCs w:val="20"/>
              </w:rPr>
              <w:t xml:space="preserve">строение 2, этаж 3, помещение </w:t>
            </w:r>
            <w:r>
              <w:rPr>
                <w:sz w:val="20"/>
                <w:szCs w:val="20"/>
                <w:lang w:val="en-US"/>
              </w:rPr>
              <w:t>VIII</w:t>
            </w:r>
            <w:r w:rsidRPr="00C9267C">
              <w:rPr>
                <w:sz w:val="20"/>
                <w:szCs w:val="20"/>
              </w:rPr>
              <w:t>, комната 28, 29, 43;</w:t>
            </w:r>
          </w:p>
        </w:tc>
        <w:tc>
          <w:tcPr>
            <w:tcW w:w="1134" w:type="dxa"/>
            <w:tcBorders>
              <w:top w:val="single" w:sz="4" w:space="0" w:color="000000"/>
              <w:left w:val="single" w:sz="4" w:space="0" w:color="000000"/>
              <w:bottom w:val="single" w:sz="4" w:space="0" w:color="000000"/>
              <w:right w:val="single" w:sz="4" w:space="0" w:color="000000"/>
            </w:tcBorders>
          </w:tcPr>
          <w:p w14:paraId="10F0BDBE" w14:textId="77777777" w:rsidR="00D20CE5" w:rsidRPr="00135052" w:rsidRDefault="00D20CE5" w:rsidP="003F784A">
            <w:pPr>
              <w:ind w:left="-43"/>
              <w:jc w:val="center"/>
              <w:rPr>
                <w:b/>
                <w:sz w:val="20"/>
                <w:szCs w:val="20"/>
              </w:rPr>
            </w:pPr>
            <w:r>
              <w:rPr>
                <w:b/>
                <w:sz w:val="20"/>
                <w:szCs w:val="20"/>
                <w:lang w:val="en-US"/>
              </w:rPr>
              <w:t>158,40</w:t>
            </w:r>
          </w:p>
        </w:tc>
        <w:tc>
          <w:tcPr>
            <w:tcW w:w="1434" w:type="dxa"/>
            <w:tcBorders>
              <w:top w:val="single" w:sz="4" w:space="0" w:color="000000"/>
              <w:left w:val="single" w:sz="4" w:space="0" w:color="000000"/>
              <w:right w:val="single" w:sz="4" w:space="0" w:color="000000"/>
            </w:tcBorders>
          </w:tcPr>
          <w:p w14:paraId="7EABEB13" w14:textId="77777777" w:rsidR="00D20CE5" w:rsidRPr="00DA09AA" w:rsidRDefault="00D20CE5" w:rsidP="003F784A">
            <w:pPr>
              <w:jc w:val="center"/>
              <w:rPr>
                <w:b/>
                <w:sz w:val="20"/>
                <w:szCs w:val="20"/>
              </w:rPr>
            </w:pPr>
            <w:r>
              <w:rPr>
                <w:b/>
                <w:sz w:val="20"/>
                <w:szCs w:val="20"/>
                <w:lang w:val="en-US"/>
              </w:rPr>
              <w:t>5 800,00</w:t>
            </w:r>
          </w:p>
        </w:tc>
        <w:tc>
          <w:tcPr>
            <w:tcW w:w="1259" w:type="dxa"/>
            <w:tcBorders>
              <w:top w:val="single" w:sz="4" w:space="0" w:color="000000"/>
              <w:left w:val="single" w:sz="4" w:space="0" w:color="000000"/>
              <w:right w:val="single" w:sz="4" w:space="0" w:color="000000"/>
            </w:tcBorders>
            <w:hideMark/>
          </w:tcPr>
          <w:p w14:paraId="24663BEE" w14:textId="77777777" w:rsidR="00D20CE5" w:rsidRPr="00DA09AA" w:rsidRDefault="00D20CE5" w:rsidP="003F784A">
            <w:pPr>
              <w:jc w:val="center"/>
              <w:rPr>
                <w:sz w:val="20"/>
                <w:szCs w:val="20"/>
              </w:rPr>
            </w:pPr>
            <w:proofErr w:type="spellStart"/>
            <w:r>
              <w:rPr>
                <w:sz w:val="20"/>
                <w:szCs w:val="20"/>
                <w:lang w:val="en-US"/>
              </w:rPr>
              <w:t>хорошее</w:t>
            </w:r>
            <w:proofErr w:type="spellEnd"/>
          </w:p>
        </w:tc>
      </w:tr>
      <w:tr w:rsidR="00D20CE5" w:rsidRPr="00DA09AA" w14:paraId="4705FDA0" w14:textId="77777777" w:rsidTr="00850E75">
        <w:tc>
          <w:tcPr>
            <w:tcW w:w="565" w:type="dxa"/>
            <w:vMerge/>
            <w:tcBorders>
              <w:left w:val="single" w:sz="4" w:space="0" w:color="000000"/>
              <w:right w:val="single" w:sz="4" w:space="0" w:color="000000"/>
            </w:tcBorders>
            <w:vAlign w:val="center"/>
            <w:hideMark/>
          </w:tcPr>
          <w:p w14:paraId="3CB4613D" w14:textId="77777777" w:rsidR="00D20CE5" w:rsidRPr="00474981" w:rsidRDefault="00D20CE5" w:rsidP="003F784A">
            <w:pPr>
              <w:rPr>
                <w:sz w:val="20"/>
                <w:szCs w:val="20"/>
                <w:lang w:val="en-US"/>
              </w:rPr>
            </w:pPr>
          </w:p>
        </w:tc>
        <w:tc>
          <w:tcPr>
            <w:tcW w:w="1278" w:type="dxa"/>
            <w:tcBorders>
              <w:top w:val="single" w:sz="4" w:space="0" w:color="000000"/>
              <w:left w:val="single" w:sz="4" w:space="0" w:color="000000"/>
              <w:right w:val="single" w:sz="4" w:space="0" w:color="000000"/>
            </w:tcBorders>
            <w:hideMark/>
          </w:tcPr>
          <w:p w14:paraId="6F033A40" w14:textId="77777777" w:rsidR="00D20CE5" w:rsidRPr="00DA09AA" w:rsidRDefault="00D20CE5" w:rsidP="003F784A">
            <w:pPr>
              <w:rPr>
                <w:sz w:val="20"/>
                <w:szCs w:val="20"/>
              </w:rPr>
            </w:pPr>
            <w:proofErr w:type="spellStart"/>
            <w:r>
              <w:rPr>
                <w:sz w:val="20"/>
                <w:szCs w:val="20"/>
                <w:lang w:val="en-US"/>
              </w:rPr>
              <w:t>нежилое</w:t>
            </w:r>
            <w:proofErr w:type="spellEnd"/>
            <w:r>
              <w:rPr>
                <w:sz w:val="20"/>
                <w:szCs w:val="20"/>
                <w:lang w:val="en-US"/>
              </w:rPr>
              <w:t xml:space="preserve"> </w:t>
            </w:r>
            <w:proofErr w:type="spellStart"/>
            <w:r>
              <w:rPr>
                <w:sz w:val="20"/>
                <w:szCs w:val="20"/>
                <w:lang w:val="en-US"/>
              </w:rPr>
              <w:t>помещение</w:t>
            </w:r>
            <w:proofErr w:type="spellEnd"/>
          </w:p>
        </w:tc>
        <w:tc>
          <w:tcPr>
            <w:tcW w:w="1706" w:type="dxa"/>
            <w:tcBorders>
              <w:top w:val="single" w:sz="4" w:space="0" w:color="000000"/>
              <w:left w:val="single" w:sz="4" w:space="0" w:color="000000"/>
              <w:right w:val="single" w:sz="4" w:space="0" w:color="000000"/>
            </w:tcBorders>
          </w:tcPr>
          <w:p w14:paraId="69DE8D6D" w14:textId="77777777" w:rsidR="00D20CE5" w:rsidRPr="00DA09AA" w:rsidRDefault="00D20CE5" w:rsidP="003F784A">
            <w:pPr>
              <w:rPr>
                <w:sz w:val="20"/>
                <w:szCs w:val="20"/>
              </w:rPr>
            </w:pPr>
            <w:proofErr w:type="spellStart"/>
            <w:r>
              <w:rPr>
                <w:sz w:val="18"/>
                <w:szCs w:val="18"/>
                <w:lang w:val="en-US"/>
              </w:rPr>
              <w:t>склад</w:t>
            </w:r>
            <w:proofErr w:type="spellEnd"/>
          </w:p>
        </w:tc>
        <w:tc>
          <w:tcPr>
            <w:tcW w:w="3256" w:type="dxa"/>
            <w:tcBorders>
              <w:top w:val="single" w:sz="4" w:space="0" w:color="000000"/>
              <w:left w:val="single" w:sz="4" w:space="0" w:color="000000"/>
              <w:bottom w:val="single" w:sz="4" w:space="0" w:color="000000"/>
              <w:right w:val="single" w:sz="4" w:space="0" w:color="000000"/>
            </w:tcBorders>
          </w:tcPr>
          <w:p w14:paraId="19E48942" w14:textId="77777777" w:rsidR="00D20CE5" w:rsidRPr="00DA09AA" w:rsidRDefault="00D20CE5" w:rsidP="003F784A">
            <w:pPr>
              <w:ind w:right="92"/>
              <w:rPr>
                <w:sz w:val="20"/>
                <w:szCs w:val="20"/>
              </w:rPr>
            </w:pPr>
            <w:r w:rsidRPr="00C9267C">
              <w:rPr>
                <w:sz w:val="20"/>
                <w:szCs w:val="20"/>
              </w:rPr>
              <w:t xml:space="preserve">строение 2, этаж 1, помещение </w:t>
            </w:r>
            <w:r>
              <w:rPr>
                <w:sz w:val="20"/>
                <w:szCs w:val="20"/>
                <w:lang w:val="en-US"/>
              </w:rPr>
              <w:t>I</w:t>
            </w:r>
            <w:r w:rsidRPr="00C9267C">
              <w:rPr>
                <w:sz w:val="20"/>
                <w:szCs w:val="20"/>
              </w:rPr>
              <w:t xml:space="preserve">, комната 12; помещение </w:t>
            </w:r>
            <w:r>
              <w:rPr>
                <w:sz w:val="20"/>
                <w:szCs w:val="20"/>
                <w:lang w:val="en-US"/>
              </w:rPr>
              <w:t>IV</w:t>
            </w:r>
            <w:r w:rsidRPr="00C9267C">
              <w:rPr>
                <w:sz w:val="20"/>
                <w:szCs w:val="20"/>
              </w:rPr>
              <w:t xml:space="preserve">, комната 13; помещение </w:t>
            </w:r>
            <w:r>
              <w:rPr>
                <w:sz w:val="20"/>
                <w:szCs w:val="20"/>
                <w:lang w:val="en-US"/>
              </w:rPr>
              <w:t>VI</w:t>
            </w:r>
            <w:r w:rsidRPr="00C9267C">
              <w:rPr>
                <w:sz w:val="20"/>
                <w:szCs w:val="20"/>
              </w:rPr>
              <w:t xml:space="preserve">, комната 3, часть 4; </w:t>
            </w:r>
          </w:p>
        </w:tc>
        <w:tc>
          <w:tcPr>
            <w:tcW w:w="1134" w:type="dxa"/>
            <w:tcBorders>
              <w:top w:val="single" w:sz="4" w:space="0" w:color="000000"/>
              <w:left w:val="single" w:sz="4" w:space="0" w:color="000000"/>
              <w:bottom w:val="single" w:sz="4" w:space="0" w:color="000000"/>
              <w:right w:val="single" w:sz="4" w:space="0" w:color="000000"/>
            </w:tcBorders>
          </w:tcPr>
          <w:p w14:paraId="6F7269B6" w14:textId="77777777" w:rsidR="00D20CE5" w:rsidRPr="00135052" w:rsidRDefault="00D20CE5" w:rsidP="003F784A">
            <w:pPr>
              <w:ind w:left="-43"/>
              <w:jc w:val="center"/>
              <w:rPr>
                <w:b/>
                <w:sz w:val="20"/>
                <w:szCs w:val="20"/>
              </w:rPr>
            </w:pPr>
            <w:r>
              <w:rPr>
                <w:b/>
                <w:sz w:val="20"/>
                <w:szCs w:val="20"/>
                <w:lang w:val="en-US"/>
              </w:rPr>
              <w:t>229,00</w:t>
            </w:r>
          </w:p>
        </w:tc>
        <w:tc>
          <w:tcPr>
            <w:tcW w:w="1434" w:type="dxa"/>
            <w:tcBorders>
              <w:top w:val="single" w:sz="4" w:space="0" w:color="000000"/>
              <w:left w:val="single" w:sz="4" w:space="0" w:color="000000"/>
              <w:right w:val="single" w:sz="4" w:space="0" w:color="000000"/>
            </w:tcBorders>
          </w:tcPr>
          <w:p w14:paraId="134E68ED" w14:textId="77777777" w:rsidR="00D20CE5" w:rsidRPr="00DA09AA" w:rsidRDefault="00D20CE5" w:rsidP="003F784A">
            <w:pPr>
              <w:jc w:val="center"/>
              <w:rPr>
                <w:b/>
                <w:sz w:val="20"/>
                <w:szCs w:val="20"/>
              </w:rPr>
            </w:pPr>
            <w:r>
              <w:rPr>
                <w:b/>
                <w:sz w:val="20"/>
                <w:szCs w:val="20"/>
                <w:lang w:val="en-US"/>
              </w:rPr>
              <w:t>5 800,00</w:t>
            </w:r>
          </w:p>
        </w:tc>
        <w:tc>
          <w:tcPr>
            <w:tcW w:w="1259" w:type="dxa"/>
            <w:tcBorders>
              <w:top w:val="single" w:sz="4" w:space="0" w:color="000000"/>
              <w:left w:val="single" w:sz="4" w:space="0" w:color="000000"/>
              <w:right w:val="single" w:sz="4" w:space="0" w:color="000000"/>
            </w:tcBorders>
            <w:hideMark/>
          </w:tcPr>
          <w:p w14:paraId="421BFEAD" w14:textId="77777777" w:rsidR="00D20CE5" w:rsidRPr="00DA09AA" w:rsidRDefault="00D20CE5" w:rsidP="003F784A">
            <w:pPr>
              <w:jc w:val="center"/>
              <w:rPr>
                <w:sz w:val="20"/>
                <w:szCs w:val="20"/>
              </w:rPr>
            </w:pPr>
            <w:proofErr w:type="spellStart"/>
            <w:r>
              <w:rPr>
                <w:sz w:val="20"/>
                <w:szCs w:val="20"/>
                <w:lang w:val="en-US"/>
              </w:rPr>
              <w:t>хорошее</w:t>
            </w:r>
            <w:proofErr w:type="spellEnd"/>
          </w:p>
        </w:tc>
      </w:tr>
      <w:tr w:rsidR="00D20CE5" w:rsidRPr="00DA09AA" w14:paraId="39DE6663" w14:textId="77777777" w:rsidTr="00850E75">
        <w:tc>
          <w:tcPr>
            <w:tcW w:w="565" w:type="dxa"/>
            <w:vMerge/>
            <w:tcBorders>
              <w:left w:val="single" w:sz="4" w:space="0" w:color="000000"/>
              <w:right w:val="single" w:sz="4" w:space="0" w:color="000000"/>
            </w:tcBorders>
            <w:vAlign w:val="center"/>
            <w:hideMark/>
          </w:tcPr>
          <w:p w14:paraId="4BDFC79A" w14:textId="77777777" w:rsidR="00D20CE5" w:rsidRPr="00DA09AA" w:rsidRDefault="00D20CE5" w:rsidP="003F784A">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62F94F09" w14:textId="77777777" w:rsidR="00D20CE5" w:rsidRPr="00064801" w:rsidRDefault="00D20CE5" w:rsidP="003F784A">
            <w:pPr>
              <w:rPr>
                <w:b/>
                <w:sz w:val="20"/>
                <w:szCs w:val="20"/>
                <w:lang w:val="en-US"/>
              </w:rPr>
            </w:pPr>
            <w:r>
              <w:rPr>
                <w:b/>
                <w:sz w:val="20"/>
                <w:szCs w:val="20"/>
              </w:rPr>
              <w:t xml:space="preserve">Итого по лоту № </w:t>
            </w:r>
            <w:r>
              <w:rPr>
                <w:b/>
                <w:sz w:val="20"/>
                <w:szCs w:val="20"/>
                <w:lang w:val="en-US"/>
              </w:rPr>
              <w:t>192</w:t>
            </w:r>
          </w:p>
        </w:tc>
        <w:tc>
          <w:tcPr>
            <w:tcW w:w="1134" w:type="dxa"/>
            <w:tcBorders>
              <w:top w:val="single" w:sz="4" w:space="0" w:color="000000"/>
              <w:left w:val="single" w:sz="4" w:space="0" w:color="000000"/>
              <w:bottom w:val="single" w:sz="4" w:space="0" w:color="000000"/>
              <w:right w:val="single" w:sz="4" w:space="0" w:color="000000"/>
            </w:tcBorders>
          </w:tcPr>
          <w:p w14:paraId="115A0249" w14:textId="77777777" w:rsidR="00D20CE5" w:rsidRPr="00DA09AA" w:rsidRDefault="00D20CE5" w:rsidP="003F784A">
            <w:pPr>
              <w:jc w:val="right"/>
              <w:rPr>
                <w:b/>
                <w:sz w:val="20"/>
                <w:szCs w:val="20"/>
              </w:rPr>
            </w:pPr>
          </w:p>
        </w:tc>
        <w:tc>
          <w:tcPr>
            <w:tcW w:w="1434" w:type="dxa"/>
            <w:tcBorders>
              <w:top w:val="single" w:sz="4" w:space="0" w:color="000000"/>
              <w:left w:val="single" w:sz="4" w:space="0" w:color="000000"/>
              <w:bottom w:val="single" w:sz="4" w:space="0" w:color="000000"/>
              <w:right w:val="single" w:sz="4" w:space="0" w:color="000000"/>
            </w:tcBorders>
          </w:tcPr>
          <w:p w14:paraId="45166138" w14:textId="77777777" w:rsidR="00D20CE5" w:rsidRPr="00DA09AA" w:rsidRDefault="00D20CE5" w:rsidP="003F784A">
            <w:pPr>
              <w:rPr>
                <w:b/>
                <w:sz w:val="20"/>
                <w:szCs w:val="20"/>
              </w:rPr>
            </w:pPr>
          </w:p>
        </w:tc>
        <w:tc>
          <w:tcPr>
            <w:tcW w:w="1259" w:type="dxa"/>
            <w:tcBorders>
              <w:top w:val="single" w:sz="4" w:space="0" w:color="000000"/>
              <w:left w:val="single" w:sz="4" w:space="0" w:color="000000"/>
              <w:bottom w:val="single" w:sz="4" w:space="0" w:color="000000"/>
              <w:right w:val="single" w:sz="4" w:space="0" w:color="000000"/>
            </w:tcBorders>
          </w:tcPr>
          <w:p w14:paraId="069C6BC0" w14:textId="77777777" w:rsidR="00D20CE5" w:rsidRPr="00DA09AA" w:rsidRDefault="00D20CE5" w:rsidP="003F784A">
            <w:pPr>
              <w:rPr>
                <w:b/>
                <w:sz w:val="20"/>
                <w:szCs w:val="20"/>
              </w:rPr>
            </w:pPr>
          </w:p>
        </w:tc>
      </w:tr>
      <w:tr w:rsidR="00D20CE5" w:rsidRPr="00DA09AA" w14:paraId="4D58ACCA" w14:textId="77777777" w:rsidTr="00850E75">
        <w:trPr>
          <w:trHeight w:val="368"/>
        </w:trPr>
        <w:tc>
          <w:tcPr>
            <w:tcW w:w="565" w:type="dxa"/>
            <w:vMerge/>
            <w:tcBorders>
              <w:left w:val="single" w:sz="4" w:space="0" w:color="000000"/>
              <w:right w:val="single" w:sz="4" w:space="0" w:color="000000"/>
            </w:tcBorders>
            <w:vAlign w:val="center"/>
            <w:hideMark/>
          </w:tcPr>
          <w:p w14:paraId="240AC24D" w14:textId="77777777" w:rsidR="00D20CE5" w:rsidRPr="00DA09AA" w:rsidRDefault="00D20CE5" w:rsidP="003F784A">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4BCCD1BF" w14:textId="77777777" w:rsidR="00D20CE5" w:rsidRPr="00DA09AA" w:rsidRDefault="00D20CE5" w:rsidP="003F784A">
            <w:pPr>
              <w:rPr>
                <w:b/>
                <w:sz w:val="20"/>
                <w:szCs w:val="20"/>
              </w:rPr>
            </w:pPr>
            <w:r w:rsidRPr="00DA09AA">
              <w:rPr>
                <w:b/>
                <w:sz w:val="20"/>
                <w:szCs w:val="20"/>
              </w:rPr>
              <w:t xml:space="preserve">Общая площадь недвижимого имущества, входящего в состав лота, </w:t>
            </w:r>
            <w:proofErr w:type="spellStart"/>
            <w:r w:rsidRPr="00DA09AA">
              <w:rPr>
                <w:b/>
                <w:sz w:val="20"/>
                <w:szCs w:val="20"/>
              </w:rPr>
              <w:t>кв.м</w:t>
            </w:r>
            <w:proofErr w:type="spellEnd"/>
            <w:r w:rsidRPr="00DA09AA">
              <w:rPr>
                <w:b/>
                <w:sz w:val="20"/>
                <w:szCs w:val="20"/>
              </w:rPr>
              <w:t>.:</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0B977B0F" w14:textId="77777777" w:rsidR="00D20CE5" w:rsidRPr="00DA09AA" w:rsidRDefault="00D20CE5" w:rsidP="003F784A">
            <w:pPr>
              <w:jc w:val="right"/>
              <w:rPr>
                <w:b/>
                <w:sz w:val="20"/>
                <w:szCs w:val="20"/>
              </w:rPr>
            </w:pPr>
            <w:r>
              <w:rPr>
                <w:b/>
                <w:sz w:val="20"/>
                <w:szCs w:val="20"/>
                <w:lang w:val="en-US"/>
              </w:rPr>
              <w:t>707,40</w:t>
            </w:r>
          </w:p>
        </w:tc>
      </w:tr>
      <w:tr w:rsidR="00D20CE5" w:rsidRPr="00DA09AA" w14:paraId="1C10D8B1" w14:textId="77777777" w:rsidTr="00850E75">
        <w:tc>
          <w:tcPr>
            <w:tcW w:w="565" w:type="dxa"/>
            <w:vMerge/>
            <w:tcBorders>
              <w:left w:val="single" w:sz="4" w:space="0" w:color="000000"/>
              <w:right w:val="single" w:sz="4" w:space="0" w:color="000000"/>
            </w:tcBorders>
            <w:vAlign w:val="center"/>
            <w:hideMark/>
          </w:tcPr>
          <w:p w14:paraId="5DE9A004" w14:textId="77777777" w:rsidR="00D20CE5" w:rsidRPr="00DA09AA" w:rsidRDefault="00D20CE5" w:rsidP="003F784A">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66ACA31A" w14:textId="77777777" w:rsidR="00D20CE5" w:rsidRPr="00DA09AA" w:rsidRDefault="00D20CE5" w:rsidP="003F784A">
            <w:pPr>
              <w:rPr>
                <w:b/>
                <w:sz w:val="20"/>
                <w:szCs w:val="20"/>
              </w:rPr>
            </w:pPr>
            <w:r w:rsidRPr="00DA09AA">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27" w:type="dxa"/>
            <w:gridSpan w:val="3"/>
            <w:tcBorders>
              <w:top w:val="single" w:sz="4" w:space="0" w:color="000000"/>
              <w:left w:val="single" w:sz="4" w:space="0" w:color="000000"/>
              <w:bottom w:val="single" w:sz="4" w:space="0" w:color="000000"/>
              <w:right w:val="single" w:sz="4" w:space="0" w:color="000000"/>
            </w:tcBorders>
            <w:vAlign w:val="center"/>
            <w:hideMark/>
          </w:tcPr>
          <w:p w14:paraId="07F9FAA2" w14:textId="77777777" w:rsidR="00D20CE5" w:rsidRPr="00DA09AA" w:rsidRDefault="00D20CE5" w:rsidP="003F784A">
            <w:pPr>
              <w:jc w:val="right"/>
              <w:rPr>
                <w:b/>
                <w:sz w:val="20"/>
                <w:szCs w:val="20"/>
              </w:rPr>
            </w:pPr>
            <w:r>
              <w:rPr>
                <w:b/>
                <w:sz w:val="20"/>
                <w:szCs w:val="20"/>
                <w:lang w:val="en-US"/>
              </w:rPr>
              <w:t>4 102 920,00</w:t>
            </w:r>
          </w:p>
        </w:tc>
      </w:tr>
      <w:tr w:rsidR="00D20CE5" w14:paraId="266BBB3D" w14:textId="77777777" w:rsidTr="00850E75">
        <w:tc>
          <w:tcPr>
            <w:tcW w:w="565" w:type="dxa"/>
            <w:vMerge/>
            <w:tcBorders>
              <w:left w:val="single" w:sz="4" w:space="0" w:color="000000"/>
              <w:right w:val="single" w:sz="4" w:space="0" w:color="000000"/>
            </w:tcBorders>
            <w:vAlign w:val="center"/>
            <w:hideMark/>
          </w:tcPr>
          <w:p w14:paraId="4D55CED9" w14:textId="77777777" w:rsidR="00D20CE5" w:rsidRPr="00DA09AA" w:rsidRDefault="00D20CE5" w:rsidP="003F784A">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6FED3EC9" w14:textId="77777777" w:rsidR="00D20CE5" w:rsidRPr="00DA09AA" w:rsidRDefault="00D20CE5" w:rsidP="003F784A">
            <w:pPr>
              <w:rPr>
                <w:sz w:val="20"/>
                <w:szCs w:val="20"/>
              </w:rPr>
            </w:pPr>
            <w:r w:rsidRPr="00DA09AA">
              <w:rPr>
                <w:sz w:val="20"/>
                <w:szCs w:val="20"/>
              </w:rPr>
              <w:t xml:space="preserve">Описание и технические </w:t>
            </w:r>
            <w:proofErr w:type="gramStart"/>
            <w:r w:rsidRPr="00DA09AA">
              <w:rPr>
                <w:sz w:val="20"/>
                <w:szCs w:val="20"/>
              </w:rPr>
              <w:t>характеристики  недвижимого</w:t>
            </w:r>
            <w:proofErr w:type="gramEnd"/>
            <w:r w:rsidRPr="00DA09AA">
              <w:rPr>
                <w:sz w:val="20"/>
                <w:szCs w:val="20"/>
              </w:rPr>
              <w:t xml:space="preserve"> имущества</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7B8E8AB2" w14:textId="77777777" w:rsidR="00D20CE5" w:rsidRPr="00C9267C" w:rsidRDefault="00D20CE5" w:rsidP="003F784A">
            <w:pPr>
              <w:jc w:val="right"/>
              <w:rPr>
                <w:sz w:val="20"/>
                <w:szCs w:val="20"/>
              </w:rPr>
            </w:pPr>
            <w:r w:rsidRPr="00C9267C">
              <w:rPr>
                <w:sz w:val="20"/>
                <w:szCs w:val="20"/>
              </w:rPr>
              <w:t xml:space="preserve">Строение 2: нежилое здание (складское, 4-этажное), стены – кирпичные, степень </w:t>
            </w:r>
            <w:proofErr w:type="gramStart"/>
            <w:r w:rsidRPr="00C9267C">
              <w:rPr>
                <w:sz w:val="20"/>
                <w:szCs w:val="20"/>
              </w:rPr>
              <w:t>технического  обустройства</w:t>
            </w:r>
            <w:proofErr w:type="gramEnd"/>
            <w:r w:rsidRPr="00C9267C">
              <w:rPr>
                <w:sz w:val="20"/>
                <w:szCs w:val="20"/>
              </w:rPr>
              <w:t xml:space="preserve"> – отопление центральное, горячая вода, водопровод, канализация, электричество. Строение 19: </w:t>
            </w:r>
            <w:r w:rsidRPr="00C9267C">
              <w:rPr>
                <w:sz w:val="20"/>
                <w:szCs w:val="20"/>
              </w:rPr>
              <w:lastRenderedPageBreak/>
              <w:t xml:space="preserve">нежилое здание (складское, 1-этажное), стены – металлические, степень </w:t>
            </w:r>
            <w:proofErr w:type="gramStart"/>
            <w:r w:rsidRPr="00C9267C">
              <w:rPr>
                <w:sz w:val="20"/>
                <w:szCs w:val="20"/>
              </w:rPr>
              <w:t>технического  обустройства</w:t>
            </w:r>
            <w:proofErr w:type="gramEnd"/>
            <w:r w:rsidRPr="00C9267C">
              <w:rPr>
                <w:sz w:val="20"/>
                <w:szCs w:val="20"/>
              </w:rPr>
              <w:t xml:space="preserve"> – электричество, отопление центральное.</w:t>
            </w:r>
          </w:p>
        </w:tc>
      </w:tr>
      <w:tr w:rsidR="00D20CE5" w:rsidRPr="00DA09AA" w14:paraId="34036978" w14:textId="77777777" w:rsidTr="00850E75">
        <w:tc>
          <w:tcPr>
            <w:tcW w:w="565" w:type="dxa"/>
            <w:vMerge/>
            <w:tcBorders>
              <w:left w:val="single" w:sz="4" w:space="0" w:color="000000"/>
              <w:right w:val="single" w:sz="4" w:space="0" w:color="000000"/>
            </w:tcBorders>
            <w:vAlign w:val="center"/>
          </w:tcPr>
          <w:p w14:paraId="0DFACE48" w14:textId="77777777" w:rsidR="00D20CE5" w:rsidRPr="00DA09AA" w:rsidRDefault="00D20CE5" w:rsidP="003F784A">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tcPr>
          <w:p w14:paraId="69C85FB1" w14:textId="77777777" w:rsidR="00D20CE5" w:rsidRPr="00DA09AA" w:rsidRDefault="00D20CE5" w:rsidP="003F784A">
            <w:pPr>
              <w:rPr>
                <w:sz w:val="20"/>
                <w:szCs w:val="20"/>
              </w:rPr>
            </w:pPr>
            <w:r w:rsidRPr="00DA09AA">
              <w:rPr>
                <w:b/>
                <w:sz w:val="20"/>
                <w:szCs w:val="20"/>
              </w:rPr>
              <w:t xml:space="preserve">Обеспечение заявки на участие в аукционе по лоту № </w:t>
            </w:r>
            <w:r w:rsidRPr="00064801">
              <w:rPr>
                <w:b/>
                <w:sz w:val="20"/>
                <w:szCs w:val="20"/>
              </w:rPr>
              <w:t>192</w:t>
            </w:r>
            <w:r w:rsidRPr="00DA09AA">
              <w:rPr>
                <w:b/>
                <w:sz w:val="20"/>
                <w:szCs w:val="20"/>
              </w:rPr>
              <w:t>, руб.</w:t>
            </w:r>
          </w:p>
        </w:tc>
        <w:tc>
          <w:tcPr>
            <w:tcW w:w="3827" w:type="dxa"/>
            <w:gridSpan w:val="3"/>
            <w:tcBorders>
              <w:top w:val="single" w:sz="4" w:space="0" w:color="000000"/>
              <w:left w:val="single" w:sz="4" w:space="0" w:color="000000"/>
              <w:bottom w:val="single" w:sz="4" w:space="0" w:color="000000"/>
              <w:right w:val="single" w:sz="4" w:space="0" w:color="000000"/>
            </w:tcBorders>
          </w:tcPr>
          <w:p w14:paraId="470C0AB4" w14:textId="77777777" w:rsidR="00D20CE5" w:rsidRPr="00DA09AA" w:rsidRDefault="00D20CE5" w:rsidP="003F784A">
            <w:pPr>
              <w:jc w:val="right"/>
              <w:rPr>
                <w:b/>
                <w:color w:val="000000"/>
                <w:sz w:val="20"/>
                <w:szCs w:val="20"/>
              </w:rPr>
            </w:pPr>
            <w:r>
              <w:rPr>
                <w:b/>
                <w:color w:val="000000"/>
                <w:sz w:val="20"/>
                <w:szCs w:val="20"/>
                <w:lang w:val="en-US"/>
              </w:rPr>
              <w:t>40 000,00</w:t>
            </w:r>
          </w:p>
        </w:tc>
      </w:tr>
      <w:bookmarkEnd w:id="8"/>
    </w:tbl>
    <w:p w14:paraId="6BACE9DC" w14:textId="20781DF7" w:rsidR="00D435D0" w:rsidRPr="003A4B75" w:rsidRDefault="00D435D0" w:rsidP="00D435D0">
      <w:pPr>
        <w:rPr>
          <w:lang w:val="en-US"/>
        </w:rPr>
      </w:pPr>
    </w:p>
    <w:p w14:paraId="6885ADE8" w14:textId="77777777" w:rsidR="00D56A2E" w:rsidRPr="00D435D0" w:rsidRDefault="00D56A2E" w:rsidP="009A0A4A">
      <w:pPr>
        <w:ind w:left="142"/>
        <w:jc w:val="center"/>
        <w:rPr>
          <w:b/>
          <w:lang w:val="en-US"/>
        </w:rPr>
      </w:pPr>
    </w:p>
    <w:sectPr w:rsidR="00D56A2E" w:rsidRPr="00D435D0" w:rsidSect="00925B51">
      <w:footerReference w:type="even" r:id="rId12"/>
      <w:footerReference w:type="default" r:id="rId13"/>
      <w:pgSz w:w="11906" w:h="16838"/>
      <w:pgMar w:top="1134" w:right="566" w:bottom="680"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2DA908" w14:textId="77777777" w:rsidR="00AD72C3" w:rsidRDefault="00AD72C3">
      <w:r>
        <w:separator/>
      </w:r>
    </w:p>
  </w:endnote>
  <w:endnote w:type="continuationSeparator" w:id="0">
    <w:p w14:paraId="27A84C3B" w14:textId="77777777" w:rsidR="00AD72C3" w:rsidRDefault="00AD7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tarSymbol">
    <w:altName w:val="MS Gothic"/>
    <w:charset w:val="80"/>
    <w:family w:val="auto"/>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923D2" w14:textId="77777777" w:rsidR="00E31DD5" w:rsidRDefault="00E31DD5" w:rsidP="005C5CDF">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7BFFBF2" w14:textId="77777777" w:rsidR="00E31DD5" w:rsidRDefault="00E31DD5">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8F4806" w14:textId="77777777" w:rsidR="00E31DD5" w:rsidRDefault="00E31DD5" w:rsidP="005C5CDF">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A3674F">
      <w:rPr>
        <w:rStyle w:val="a7"/>
        <w:noProof/>
      </w:rPr>
      <w:t>8</w:t>
    </w:r>
    <w:r>
      <w:rPr>
        <w:rStyle w:val="a7"/>
      </w:rPr>
      <w:fldChar w:fldCharType="end"/>
    </w:r>
  </w:p>
  <w:p w14:paraId="21CB0D8F" w14:textId="77777777" w:rsidR="00E31DD5" w:rsidRDefault="00E31DD5" w:rsidP="005C5CDF">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746D35" w14:textId="77777777" w:rsidR="00AD72C3" w:rsidRDefault="00AD72C3">
      <w:r>
        <w:separator/>
      </w:r>
    </w:p>
  </w:footnote>
  <w:footnote w:type="continuationSeparator" w:id="0">
    <w:p w14:paraId="35958F9C" w14:textId="77777777" w:rsidR="00AD72C3" w:rsidRDefault="00AD72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1AA5ED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singleLevel"/>
    <w:tmpl w:val="00000002"/>
    <w:name w:val="WW8Num3"/>
    <w:lvl w:ilvl="0">
      <w:start w:val="1"/>
      <w:numFmt w:val="decimal"/>
      <w:lvlText w:val="%1."/>
      <w:lvlJc w:val="left"/>
      <w:pPr>
        <w:tabs>
          <w:tab w:val="num" w:pos="720"/>
        </w:tabs>
        <w:ind w:left="720" w:hanging="360"/>
      </w:pPr>
    </w:lvl>
  </w:abstractNum>
  <w:abstractNum w:abstractNumId="3" w15:restartNumberingAfterBreak="0">
    <w:nsid w:val="00000003"/>
    <w:multiLevelType w:val="singleLevel"/>
    <w:tmpl w:val="00000003"/>
    <w:name w:val="WW8Num4"/>
    <w:lvl w:ilvl="0">
      <w:start w:val="1"/>
      <w:numFmt w:val="decimal"/>
      <w:lvlText w:val="%1."/>
      <w:lvlJc w:val="left"/>
      <w:pPr>
        <w:tabs>
          <w:tab w:val="num" w:pos="720"/>
        </w:tabs>
        <w:ind w:left="720" w:hanging="360"/>
      </w:pPr>
    </w:lvl>
  </w:abstractNum>
  <w:abstractNum w:abstractNumId="4" w15:restartNumberingAfterBreak="0">
    <w:nsid w:val="00000004"/>
    <w:multiLevelType w:val="singleLevel"/>
    <w:tmpl w:val="00000004"/>
    <w:name w:val="WW8Num5"/>
    <w:lvl w:ilvl="0">
      <w:start w:val="1"/>
      <w:numFmt w:val="bullet"/>
      <w:lvlText w:val=""/>
      <w:lvlJc w:val="left"/>
      <w:pPr>
        <w:tabs>
          <w:tab w:val="num" w:pos="0"/>
        </w:tabs>
        <w:ind w:left="1080" w:hanging="360"/>
      </w:pPr>
      <w:rPr>
        <w:rFonts w:ascii="Symbol" w:hAnsi="Symbol"/>
      </w:rPr>
    </w:lvl>
  </w:abstractNum>
  <w:abstractNum w:abstractNumId="5" w15:restartNumberingAfterBreak="0">
    <w:nsid w:val="013B746D"/>
    <w:multiLevelType w:val="multilevel"/>
    <w:tmpl w:val="FA9A888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4F84360"/>
    <w:multiLevelType w:val="multilevel"/>
    <w:tmpl w:val="0B3A22D2"/>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054C6A26"/>
    <w:multiLevelType w:val="multilevel"/>
    <w:tmpl w:val="0B3A22D2"/>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095F393C"/>
    <w:multiLevelType w:val="multilevel"/>
    <w:tmpl w:val="C368F3FA"/>
    <w:lvl w:ilvl="0">
      <w:start w:val="1"/>
      <w:numFmt w:val="decimal"/>
      <w:pStyle w:val="1"/>
      <w:lvlText w:val="%1."/>
      <w:lvlJc w:val="left"/>
      <w:pPr>
        <w:tabs>
          <w:tab w:val="num" w:pos="432"/>
        </w:tabs>
        <w:ind w:left="432" w:hanging="432"/>
      </w:pPr>
      <w:rPr>
        <w:rFonts w:ascii="Times New Roman" w:hAnsi="Times New Roman" w:hint="default"/>
        <w:b/>
        <w:i w:val="0"/>
        <w:sz w:val="28"/>
        <w:szCs w:val="28"/>
      </w:rPr>
    </w:lvl>
    <w:lvl w:ilvl="1">
      <w:start w:val="1"/>
      <w:numFmt w:val="decimal"/>
      <w:lvlText w:val="%1.%2"/>
      <w:lvlJc w:val="left"/>
      <w:pPr>
        <w:tabs>
          <w:tab w:val="num" w:pos="576"/>
        </w:tabs>
        <w:ind w:left="576" w:hanging="576"/>
      </w:pPr>
      <w:rPr>
        <w:rFonts w:ascii="Times New Roman" w:hAnsi="Times New Roman" w:hint="default"/>
        <w:b w:val="0"/>
        <w:i w:val="0"/>
        <w:sz w:val="28"/>
        <w:szCs w:val="2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725"/>
        </w:tabs>
        <w:ind w:left="10725"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BB25EDE"/>
    <w:multiLevelType w:val="hybridMultilevel"/>
    <w:tmpl w:val="675E0A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BBD7082"/>
    <w:multiLevelType w:val="hybridMultilevel"/>
    <w:tmpl w:val="0124FFE6"/>
    <w:lvl w:ilvl="0" w:tplc="722203C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0BFC7371"/>
    <w:multiLevelType w:val="multilevel"/>
    <w:tmpl w:val="DE46A04E"/>
    <w:lvl w:ilvl="0">
      <w:start w:val="2"/>
      <w:numFmt w:val="decimal"/>
      <w:lvlText w:val="%1."/>
      <w:lvlJc w:val="left"/>
      <w:pPr>
        <w:ind w:left="585" w:hanging="585"/>
      </w:pPr>
      <w:rPr>
        <w:rFonts w:hint="default"/>
      </w:rPr>
    </w:lvl>
    <w:lvl w:ilvl="1">
      <w:start w:val="4"/>
      <w:numFmt w:val="decimal"/>
      <w:lvlText w:val="%1.%2."/>
      <w:lvlJc w:val="left"/>
      <w:pPr>
        <w:ind w:left="90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109849EB"/>
    <w:multiLevelType w:val="multilevel"/>
    <w:tmpl w:val="0B46F458"/>
    <w:lvl w:ilvl="0">
      <w:start w:val="4"/>
      <w:numFmt w:val="decimal"/>
      <w:lvlText w:val="%1."/>
      <w:lvlJc w:val="left"/>
      <w:pPr>
        <w:tabs>
          <w:tab w:val="num" w:pos="585"/>
        </w:tabs>
        <w:ind w:left="585" w:hanging="58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59F2EF8"/>
    <w:multiLevelType w:val="multilevel"/>
    <w:tmpl w:val="21121E2A"/>
    <w:lvl w:ilvl="0">
      <w:start w:val="1"/>
      <w:numFmt w:val="decimal"/>
      <w:lvlText w:val="%1."/>
      <w:lvlJc w:val="left"/>
      <w:pPr>
        <w:tabs>
          <w:tab w:val="num" w:pos="420"/>
        </w:tabs>
        <w:ind w:left="420" w:hanging="420"/>
      </w:pPr>
      <w:rPr>
        <w:rFonts w:hint="default"/>
        <w:color w:val="000000"/>
      </w:rPr>
    </w:lvl>
    <w:lvl w:ilvl="1">
      <w:start w:val="2"/>
      <w:numFmt w:val="decimal"/>
      <w:lvlText w:val="%1.%2."/>
      <w:lvlJc w:val="left"/>
      <w:pPr>
        <w:tabs>
          <w:tab w:val="num" w:pos="1440"/>
        </w:tabs>
        <w:ind w:left="1440" w:hanging="720"/>
      </w:pPr>
      <w:rPr>
        <w:rFonts w:hint="default"/>
        <w:color w:val="000000"/>
      </w:rPr>
    </w:lvl>
    <w:lvl w:ilvl="2">
      <w:start w:val="1"/>
      <w:numFmt w:val="decimal"/>
      <w:lvlText w:val="%1.%2.%3."/>
      <w:lvlJc w:val="left"/>
      <w:pPr>
        <w:tabs>
          <w:tab w:val="num" w:pos="2160"/>
        </w:tabs>
        <w:ind w:left="2160" w:hanging="720"/>
      </w:pPr>
      <w:rPr>
        <w:rFonts w:hint="default"/>
        <w:color w:val="000000"/>
      </w:rPr>
    </w:lvl>
    <w:lvl w:ilvl="3">
      <w:start w:val="1"/>
      <w:numFmt w:val="decimal"/>
      <w:lvlText w:val="%1.%2.%3.%4."/>
      <w:lvlJc w:val="left"/>
      <w:pPr>
        <w:tabs>
          <w:tab w:val="num" w:pos="3240"/>
        </w:tabs>
        <w:ind w:left="3240" w:hanging="1080"/>
      </w:pPr>
      <w:rPr>
        <w:rFonts w:hint="default"/>
        <w:color w:val="000000"/>
      </w:rPr>
    </w:lvl>
    <w:lvl w:ilvl="4">
      <w:start w:val="1"/>
      <w:numFmt w:val="decimal"/>
      <w:lvlText w:val="%1.%2.%3.%4.%5."/>
      <w:lvlJc w:val="left"/>
      <w:pPr>
        <w:tabs>
          <w:tab w:val="num" w:pos="3960"/>
        </w:tabs>
        <w:ind w:left="3960" w:hanging="1080"/>
      </w:pPr>
      <w:rPr>
        <w:rFonts w:hint="default"/>
        <w:color w:val="000000"/>
      </w:rPr>
    </w:lvl>
    <w:lvl w:ilvl="5">
      <w:start w:val="1"/>
      <w:numFmt w:val="decimal"/>
      <w:lvlText w:val="%1.%2.%3.%4.%5.%6."/>
      <w:lvlJc w:val="left"/>
      <w:pPr>
        <w:tabs>
          <w:tab w:val="num" w:pos="5040"/>
        </w:tabs>
        <w:ind w:left="5040" w:hanging="1440"/>
      </w:pPr>
      <w:rPr>
        <w:rFonts w:hint="default"/>
        <w:color w:val="000000"/>
      </w:rPr>
    </w:lvl>
    <w:lvl w:ilvl="6">
      <w:start w:val="1"/>
      <w:numFmt w:val="decimal"/>
      <w:lvlText w:val="%1.%2.%3.%4.%5.%6.%7."/>
      <w:lvlJc w:val="left"/>
      <w:pPr>
        <w:tabs>
          <w:tab w:val="num" w:pos="6120"/>
        </w:tabs>
        <w:ind w:left="6120" w:hanging="1800"/>
      </w:pPr>
      <w:rPr>
        <w:rFonts w:hint="default"/>
        <w:color w:val="000000"/>
      </w:rPr>
    </w:lvl>
    <w:lvl w:ilvl="7">
      <w:start w:val="1"/>
      <w:numFmt w:val="decimal"/>
      <w:lvlText w:val="%1.%2.%3.%4.%5.%6.%7.%8."/>
      <w:lvlJc w:val="left"/>
      <w:pPr>
        <w:tabs>
          <w:tab w:val="num" w:pos="6840"/>
        </w:tabs>
        <w:ind w:left="6840" w:hanging="1800"/>
      </w:pPr>
      <w:rPr>
        <w:rFonts w:hint="default"/>
        <w:color w:val="000000"/>
      </w:rPr>
    </w:lvl>
    <w:lvl w:ilvl="8">
      <w:start w:val="1"/>
      <w:numFmt w:val="decimal"/>
      <w:lvlText w:val="%1.%2.%3.%4.%5.%6.%7.%8.%9."/>
      <w:lvlJc w:val="left"/>
      <w:pPr>
        <w:tabs>
          <w:tab w:val="num" w:pos="7920"/>
        </w:tabs>
        <w:ind w:left="7920" w:hanging="2160"/>
      </w:pPr>
      <w:rPr>
        <w:rFonts w:hint="default"/>
        <w:color w:val="000000"/>
      </w:rPr>
    </w:lvl>
  </w:abstractNum>
  <w:abstractNum w:abstractNumId="14" w15:restartNumberingAfterBreak="0">
    <w:nsid w:val="1CD30211"/>
    <w:multiLevelType w:val="hybridMultilevel"/>
    <w:tmpl w:val="D0A02E1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0C723FD"/>
    <w:multiLevelType w:val="hybridMultilevel"/>
    <w:tmpl w:val="B586590C"/>
    <w:lvl w:ilvl="0" w:tplc="0419000F">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16" w15:restartNumberingAfterBreak="0">
    <w:nsid w:val="241E428B"/>
    <w:multiLevelType w:val="hybridMultilevel"/>
    <w:tmpl w:val="2DC2F7F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2F4D46BC"/>
    <w:multiLevelType w:val="hybridMultilevel"/>
    <w:tmpl w:val="C62655D6"/>
    <w:lvl w:ilvl="0" w:tplc="6F3EF882">
      <w:start w:val="3"/>
      <w:numFmt w:val="decimal"/>
      <w:lvlText w:val="%1."/>
      <w:lvlJc w:val="left"/>
      <w:pPr>
        <w:tabs>
          <w:tab w:val="num" w:pos="720"/>
        </w:tabs>
        <w:ind w:left="720" w:hanging="360"/>
      </w:pPr>
      <w:rPr>
        <w:rFonts w:hint="default"/>
      </w:rPr>
    </w:lvl>
    <w:lvl w:ilvl="1" w:tplc="4340635A">
      <w:numFmt w:val="none"/>
      <w:lvlText w:val=""/>
      <w:lvlJc w:val="left"/>
      <w:pPr>
        <w:tabs>
          <w:tab w:val="num" w:pos="360"/>
        </w:tabs>
      </w:pPr>
    </w:lvl>
    <w:lvl w:ilvl="2" w:tplc="E828057A">
      <w:numFmt w:val="none"/>
      <w:lvlText w:val=""/>
      <w:lvlJc w:val="left"/>
      <w:pPr>
        <w:tabs>
          <w:tab w:val="num" w:pos="360"/>
        </w:tabs>
      </w:pPr>
    </w:lvl>
    <w:lvl w:ilvl="3" w:tplc="63BCC2AA">
      <w:numFmt w:val="none"/>
      <w:lvlText w:val=""/>
      <w:lvlJc w:val="left"/>
      <w:pPr>
        <w:tabs>
          <w:tab w:val="num" w:pos="360"/>
        </w:tabs>
      </w:pPr>
    </w:lvl>
    <w:lvl w:ilvl="4" w:tplc="6F709ACA">
      <w:numFmt w:val="none"/>
      <w:lvlText w:val=""/>
      <w:lvlJc w:val="left"/>
      <w:pPr>
        <w:tabs>
          <w:tab w:val="num" w:pos="360"/>
        </w:tabs>
      </w:pPr>
    </w:lvl>
    <w:lvl w:ilvl="5" w:tplc="B1187366">
      <w:numFmt w:val="none"/>
      <w:lvlText w:val=""/>
      <w:lvlJc w:val="left"/>
      <w:pPr>
        <w:tabs>
          <w:tab w:val="num" w:pos="360"/>
        </w:tabs>
      </w:pPr>
    </w:lvl>
    <w:lvl w:ilvl="6" w:tplc="A65E1078">
      <w:numFmt w:val="none"/>
      <w:lvlText w:val=""/>
      <w:lvlJc w:val="left"/>
      <w:pPr>
        <w:tabs>
          <w:tab w:val="num" w:pos="360"/>
        </w:tabs>
      </w:pPr>
    </w:lvl>
    <w:lvl w:ilvl="7" w:tplc="23EC6448">
      <w:numFmt w:val="none"/>
      <w:lvlText w:val=""/>
      <w:lvlJc w:val="left"/>
      <w:pPr>
        <w:tabs>
          <w:tab w:val="num" w:pos="360"/>
        </w:tabs>
      </w:pPr>
    </w:lvl>
    <w:lvl w:ilvl="8" w:tplc="BA48CBDE">
      <w:numFmt w:val="none"/>
      <w:lvlText w:val=""/>
      <w:lvlJc w:val="left"/>
      <w:pPr>
        <w:tabs>
          <w:tab w:val="num" w:pos="360"/>
        </w:tabs>
      </w:pPr>
    </w:lvl>
  </w:abstractNum>
  <w:abstractNum w:abstractNumId="18" w15:restartNumberingAfterBreak="0">
    <w:nsid w:val="320809DB"/>
    <w:multiLevelType w:val="multilevel"/>
    <w:tmpl w:val="203296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5A13111"/>
    <w:multiLevelType w:val="hybridMultilevel"/>
    <w:tmpl w:val="1AB4C9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64251DC"/>
    <w:multiLevelType w:val="hybridMultilevel"/>
    <w:tmpl w:val="611CE5BE"/>
    <w:lvl w:ilvl="0" w:tplc="0419000F">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21" w15:restartNumberingAfterBreak="0">
    <w:nsid w:val="391A5EA1"/>
    <w:multiLevelType w:val="hybridMultilevel"/>
    <w:tmpl w:val="0A8E47E8"/>
    <w:lvl w:ilvl="0" w:tplc="0419000F">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22" w15:restartNumberingAfterBreak="0">
    <w:nsid w:val="39941A62"/>
    <w:multiLevelType w:val="multilevel"/>
    <w:tmpl w:val="D5D29B9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5"/>
        </w:tabs>
        <w:ind w:left="1125" w:hanging="4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23" w15:restartNumberingAfterBreak="0">
    <w:nsid w:val="3B86377E"/>
    <w:multiLevelType w:val="multilevel"/>
    <w:tmpl w:val="28DCF968"/>
    <w:lvl w:ilvl="0">
      <w:start w:val="3"/>
      <w:numFmt w:val="decimal"/>
      <w:lvlText w:val="%1."/>
      <w:lvlJc w:val="left"/>
      <w:pPr>
        <w:tabs>
          <w:tab w:val="num" w:pos="660"/>
        </w:tabs>
        <w:ind w:left="660" w:hanging="660"/>
      </w:pPr>
      <w:rPr>
        <w:rFonts w:hint="default"/>
      </w:rPr>
    </w:lvl>
    <w:lvl w:ilvl="1">
      <w:start w:val="3"/>
      <w:numFmt w:val="decimal"/>
      <w:lvlText w:val="%1.%2."/>
      <w:lvlJc w:val="left"/>
      <w:pPr>
        <w:tabs>
          <w:tab w:val="num" w:pos="660"/>
        </w:tabs>
        <w:ind w:left="660" w:hanging="66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1D37364"/>
    <w:multiLevelType w:val="hybridMultilevel"/>
    <w:tmpl w:val="3C643A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1F93E3E"/>
    <w:multiLevelType w:val="multilevel"/>
    <w:tmpl w:val="0B3A22D2"/>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15:restartNumberingAfterBreak="0">
    <w:nsid w:val="495E59A5"/>
    <w:multiLevelType w:val="multilevel"/>
    <w:tmpl w:val="AA26E2E6"/>
    <w:lvl w:ilvl="0">
      <w:start w:val="3"/>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DD64A57"/>
    <w:multiLevelType w:val="hybridMultilevel"/>
    <w:tmpl w:val="E056E7C4"/>
    <w:lvl w:ilvl="0" w:tplc="C8A8900C">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4F356EFA"/>
    <w:multiLevelType w:val="singleLevel"/>
    <w:tmpl w:val="5F361604"/>
    <w:lvl w:ilvl="0">
      <w:start w:val="2"/>
      <w:numFmt w:val="decimal"/>
      <w:lvlText w:val="2.1.%1"/>
      <w:legacy w:legacy="1" w:legacySpace="0" w:legacyIndent="612"/>
      <w:lvlJc w:val="left"/>
      <w:rPr>
        <w:rFonts w:ascii="Times New Roman" w:hAnsi="Times New Roman" w:cs="Times New Roman" w:hint="default"/>
      </w:rPr>
    </w:lvl>
  </w:abstractNum>
  <w:abstractNum w:abstractNumId="29" w15:restartNumberingAfterBreak="0">
    <w:nsid w:val="50087886"/>
    <w:multiLevelType w:val="hybridMultilevel"/>
    <w:tmpl w:val="FD2E7AD6"/>
    <w:lvl w:ilvl="0" w:tplc="871E28F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59C40AAA"/>
    <w:multiLevelType w:val="hybridMultilevel"/>
    <w:tmpl w:val="6EDED3C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5AFB1AC1"/>
    <w:multiLevelType w:val="hybridMultilevel"/>
    <w:tmpl w:val="263C56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F114FE8"/>
    <w:multiLevelType w:val="hybridMultilevel"/>
    <w:tmpl w:val="A1001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1E60B7F"/>
    <w:multiLevelType w:val="multilevel"/>
    <w:tmpl w:val="D228CFDC"/>
    <w:lvl w:ilvl="0">
      <w:start w:val="1"/>
      <w:numFmt w:val="decimal"/>
      <w:lvlText w:val="%1."/>
      <w:lvlJc w:val="left"/>
      <w:pPr>
        <w:ind w:left="720" w:hanging="360"/>
      </w:pPr>
      <w:rPr>
        <w:rFonts w:cs="Times New Roman" w:hint="default"/>
      </w:rPr>
    </w:lvl>
    <w:lvl w:ilvl="1">
      <w:start w:val="5"/>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34" w15:restartNumberingAfterBreak="0">
    <w:nsid w:val="63673EE8"/>
    <w:multiLevelType w:val="hybridMultilevel"/>
    <w:tmpl w:val="20F840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65A772DB"/>
    <w:multiLevelType w:val="hybridMultilevel"/>
    <w:tmpl w:val="1604D6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6772B68"/>
    <w:multiLevelType w:val="multilevel"/>
    <w:tmpl w:val="E1D2E26C"/>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37" w15:restartNumberingAfterBreak="0">
    <w:nsid w:val="6A8D7B77"/>
    <w:multiLevelType w:val="multilevel"/>
    <w:tmpl w:val="75DE67CE"/>
    <w:lvl w:ilvl="0">
      <w:start w:val="4"/>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176008"/>
    <w:multiLevelType w:val="hybridMultilevel"/>
    <w:tmpl w:val="E362A434"/>
    <w:lvl w:ilvl="0" w:tplc="F73A1D6A">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39" w15:restartNumberingAfterBreak="0">
    <w:nsid w:val="738574AA"/>
    <w:multiLevelType w:val="multilevel"/>
    <w:tmpl w:val="D1C62F0A"/>
    <w:lvl w:ilvl="0">
      <w:start w:val="4"/>
      <w:numFmt w:val="decimal"/>
      <w:lvlText w:val="%1."/>
      <w:lvlJc w:val="left"/>
      <w:pPr>
        <w:tabs>
          <w:tab w:val="num" w:pos="585"/>
        </w:tabs>
        <w:ind w:left="585" w:hanging="585"/>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BB515F6"/>
    <w:multiLevelType w:val="hybridMultilevel"/>
    <w:tmpl w:val="A4D05272"/>
    <w:lvl w:ilvl="0" w:tplc="04190001">
      <w:start w:val="50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C49450E"/>
    <w:multiLevelType w:val="hybridMultilevel"/>
    <w:tmpl w:val="675E0A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F6B0224"/>
    <w:multiLevelType w:val="multilevel"/>
    <w:tmpl w:val="8C7E2BCC"/>
    <w:lvl w:ilvl="0">
      <w:start w:val="3"/>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1"/>
  </w:num>
  <w:num w:numId="3">
    <w:abstractNumId w:val="2"/>
  </w:num>
  <w:num w:numId="4">
    <w:abstractNumId w:val="3"/>
  </w:num>
  <w:num w:numId="5">
    <w:abstractNumId w:val="4"/>
  </w:num>
  <w:num w:numId="6">
    <w:abstractNumId w:val="22"/>
  </w:num>
  <w:num w:numId="7">
    <w:abstractNumId w:val="28"/>
  </w:num>
  <w:num w:numId="8">
    <w:abstractNumId w:val="11"/>
  </w:num>
  <w:num w:numId="9">
    <w:abstractNumId w:val="37"/>
  </w:num>
  <w:num w:numId="10">
    <w:abstractNumId w:val="16"/>
  </w:num>
  <w:num w:numId="11">
    <w:abstractNumId w:val="39"/>
  </w:num>
  <w:num w:numId="12">
    <w:abstractNumId w:val="12"/>
  </w:num>
  <w:num w:numId="13">
    <w:abstractNumId w:val="36"/>
  </w:num>
  <w:num w:numId="14">
    <w:abstractNumId w:val="17"/>
  </w:num>
  <w:num w:numId="15">
    <w:abstractNumId w:val="5"/>
  </w:num>
  <w:num w:numId="16">
    <w:abstractNumId w:val="23"/>
  </w:num>
  <w:num w:numId="17">
    <w:abstractNumId w:val="18"/>
  </w:num>
  <w:num w:numId="18">
    <w:abstractNumId w:val="42"/>
  </w:num>
  <w:num w:numId="19">
    <w:abstractNumId w:val="26"/>
  </w:num>
  <w:num w:numId="20">
    <w:abstractNumId w:val="27"/>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38"/>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4"/>
  </w:num>
  <w:num w:numId="27">
    <w:abstractNumId w:val="6"/>
  </w:num>
  <w:num w:numId="28">
    <w:abstractNumId w:val="7"/>
  </w:num>
  <w:num w:numId="29">
    <w:abstractNumId w:val="25"/>
  </w:num>
  <w:num w:numId="30">
    <w:abstractNumId w:val="24"/>
  </w:num>
  <w:num w:numId="31">
    <w:abstractNumId w:val="31"/>
  </w:num>
  <w:num w:numId="32">
    <w:abstractNumId w:val="35"/>
  </w:num>
  <w:num w:numId="33">
    <w:abstractNumId w:val="21"/>
  </w:num>
  <w:num w:numId="34">
    <w:abstractNumId w:val="33"/>
  </w:num>
  <w:num w:numId="35">
    <w:abstractNumId w:val="19"/>
  </w:num>
  <w:num w:numId="36">
    <w:abstractNumId w:val="34"/>
  </w:num>
  <w:num w:numId="37">
    <w:abstractNumId w:val="15"/>
  </w:num>
  <w:num w:numId="38">
    <w:abstractNumId w:val="20"/>
  </w:num>
  <w:num w:numId="39">
    <w:abstractNumId w:val="30"/>
  </w:num>
  <w:num w:numId="40">
    <w:abstractNumId w:val="40"/>
  </w:num>
  <w:num w:numId="41">
    <w:abstractNumId w:val="10"/>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num>
  <w:num w:numId="44">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num>
  <w:num w:numId="46">
    <w:abstractNumId w:val="4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CDF"/>
    <w:rsid w:val="0000027F"/>
    <w:rsid w:val="00001481"/>
    <w:rsid w:val="0000276A"/>
    <w:rsid w:val="00002897"/>
    <w:rsid w:val="000031DD"/>
    <w:rsid w:val="00003656"/>
    <w:rsid w:val="000037D8"/>
    <w:rsid w:val="000038B5"/>
    <w:rsid w:val="000051AB"/>
    <w:rsid w:val="00005B74"/>
    <w:rsid w:val="00006A04"/>
    <w:rsid w:val="000070E7"/>
    <w:rsid w:val="00007922"/>
    <w:rsid w:val="00011B73"/>
    <w:rsid w:val="00011EFF"/>
    <w:rsid w:val="0001332C"/>
    <w:rsid w:val="00013CB1"/>
    <w:rsid w:val="000147AF"/>
    <w:rsid w:val="0001583C"/>
    <w:rsid w:val="00016888"/>
    <w:rsid w:val="00016FA0"/>
    <w:rsid w:val="00017705"/>
    <w:rsid w:val="00017A5C"/>
    <w:rsid w:val="000209BC"/>
    <w:rsid w:val="00021719"/>
    <w:rsid w:val="00022D79"/>
    <w:rsid w:val="000231F4"/>
    <w:rsid w:val="00023D2A"/>
    <w:rsid w:val="00024175"/>
    <w:rsid w:val="00026BA2"/>
    <w:rsid w:val="00026EFD"/>
    <w:rsid w:val="00026FA4"/>
    <w:rsid w:val="000316D0"/>
    <w:rsid w:val="000319B3"/>
    <w:rsid w:val="00034392"/>
    <w:rsid w:val="00034A54"/>
    <w:rsid w:val="00036040"/>
    <w:rsid w:val="0003744B"/>
    <w:rsid w:val="00037D9A"/>
    <w:rsid w:val="000431DA"/>
    <w:rsid w:val="00043C62"/>
    <w:rsid w:val="00043F7D"/>
    <w:rsid w:val="00044607"/>
    <w:rsid w:val="00044826"/>
    <w:rsid w:val="00045026"/>
    <w:rsid w:val="00045851"/>
    <w:rsid w:val="00045BF1"/>
    <w:rsid w:val="00046B44"/>
    <w:rsid w:val="00046F6F"/>
    <w:rsid w:val="00047CB0"/>
    <w:rsid w:val="000508B2"/>
    <w:rsid w:val="000518EC"/>
    <w:rsid w:val="00051B54"/>
    <w:rsid w:val="00052849"/>
    <w:rsid w:val="00052A81"/>
    <w:rsid w:val="00053523"/>
    <w:rsid w:val="00053A3A"/>
    <w:rsid w:val="00053D81"/>
    <w:rsid w:val="00054B8C"/>
    <w:rsid w:val="00054E01"/>
    <w:rsid w:val="00055C42"/>
    <w:rsid w:val="0005625A"/>
    <w:rsid w:val="00056692"/>
    <w:rsid w:val="000569AB"/>
    <w:rsid w:val="00057000"/>
    <w:rsid w:val="00057708"/>
    <w:rsid w:val="00060BB0"/>
    <w:rsid w:val="000615B6"/>
    <w:rsid w:val="0006183A"/>
    <w:rsid w:val="00061E43"/>
    <w:rsid w:val="00062226"/>
    <w:rsid w:val="00062D7C"/>
    <w:rsid w:val="00062E2B"/>
    <w:rsid w:val="00063003"/>
    <w:rsid w:val="00063560"/>
    <w:rsid w:val="00063BE3"/>
    <w:rsid w:val="00064785"/>
    <w:rsid w:val="000648DE"/>
    <w:rsid w:val="00065AA7"/>
    <w:rsid w:val="00067253"/>
    <w:rsid w:val="00067AA2"/>
    <w:rsid w:val="00070F66"/>
    <w:rsid w:val="0007120C"/>
    <w:rsid w:val="000712E6"/>
    <w:rsid w:val="00071CDB"/>
    <w:rsid w:val="00073D3C"/>
    <w:rsid w:val="000755AB"/>
    <w:rsid w:val="00075810"/>
    <w:rsid w:val="00075A86"/>
    <w:rsid w:val="00077A3C"/>
    <w:rsid w:val="0008167B"/>
    <w:rsid w:val="0008182D"/>
    <w:rsid w:val="00081864"/>
    <w:rsid w:val="0008370C"/>
    <w:rsid w:val="0008424D"/>
    <w:rsid w:val="0008517E"/>
    <w:rsid w:val="000857B4"/>
    <w:rsid w:val="000858CD"/>
    <w:rsid w:val="000867B8"/>
    <w:rsid w:val="00086A3E"/>
    <w:rsid w:val="00087475"/>
    <w:rsid w:val="00087EE8"/>
    <w:rsid w:val="00087F07"/>
    <w:rsid w:val="0009075C"/>
    <w:rsid w:val="00090C9A"/>
    <w:rsid w:val="00091A4B"/>
    <w:rsid w:val="0009341C"/>
    <w:rsid w:val="00094697"/>
    <w:rsid w:val="00094827"/>
    <w:rsid w:val="00094D9D"/>
    <w:rsid w:val="000957CE"/>
    <w:rsid w:val="00095A5C"/>
    <w:rsid w:val="00096F42"/>
    <w:rsid w:val="000A1287"/>
    <w:rsid w:val="000A1380"/>
    <w:rsid w:val="000A284F"/>
    <w:rsid w:val="000A2A10"/>
    <w:rsid w:val="000A2DF9"/>
    <w:rsid w:val="000A392B"/>
    <w:rsid w:val="000A3A25"/>
    <w:rsid w:val="000A4103"/>
    <w:rsid w:val="000A548C"/>
    <w:rsid w:val="000A5B4C"/>
    <w:rsid w:val="000A73ED"/>
    <w:rsid w:val="000A7A75"/>
    <w:rsid w:val="000B016F"/>
    <w:rsid w:val="000B0632"/>
    <w:rsid w:val="000B0784"/>
    <w:rsid w:val="000B0970"/>
    <w:rsid w:val="000B196B"/>
    <w:rsid w:val="000B27CA"/>
    <w:rsid w:val="000B2A60"/>
    <w:rsid w:val="000B2B28"/>
    <w:rsid w:val="000B3152"/>
    <w:rsid w:val="000B354B"/>
    <w:rsid w:val="000B365A"/>
    <w:rsid w:val="000B429C"/>
    <w:rsid w:val="000B4F8A"/>
    <w:rsid w:val="000B5739"/>
    <w:rsid w:val="000B7DAD"/>
    <w:rsid w:val="000C00E8"/>
    <w:rsid w:val="000C0EC3"/>
    <w:rsid w:val="000C1946"/>
    <w:rsid w:val="000C2C21"/>
    <w:rsid w:val="000C4A77"/>
    <w:rsid w:val="000C4B8F"/>
    <w:rsid w:val="000C5AA3"/>
    <w:rsid w:val="000C7146"/>
    <w:rsid w:val="000D0174"/>
    <w:rsid w:val="000D0952"/>
    <w:rsid w:val="000D267D"/>
    <w:rsid w:val="000D28D6"/>
    <w:rsid w:val="000D2A9A"/>
    <w:rsid w:val="000D34E8"/>
    <w:rsid w:val="000D36DB"/>
    <w:rsid w:val="000D3D66"/>
    <w:rsid w:val="000D3EE2"/>
    <w:rsid w:val="000D6AA8"/>
    <w:rsid w:val="000D6C95"/>
    <w:rsid w:val="000D72F4"/>
    <w:rsid w:val="000D7483"/>
    <w:rsid w:val="000D748B"/>
    <w:rsid w:val="000D7F34"/>
    <w:rsid w:val="000E086A"/>
    <w:rsid w:val="000E1B1F"/>
    <w:rsid w:val="000E3951"/>
    <w:rsid w:val="000E5393"/>
    <w:rsid w:val="000E5EC6"/>
    <w:rsid w:val="000E62FD"/>
    <w:rsid w:val="000E7F05"/>
    <w:rsid w:val="000F16D1"/>
    <w:rsid w:val="000F2672"/>
    <w:rsid w:val="000F27D2"/>
    <w:rsid w:val="000F5014"/>
    <w:rsid w:val="000F669A"/>
    <w:rsid w:val="000F783A"/>
    <w:rsid w:val="000F79F3"/>
    <w:rsid w:val="000F7E49"/>
    <w:rsid w:val="001006F6"/>
    <w:rsid w:val="001025F8"/>
    <w:rsid w:val="001041AF"/>
    <w:rsid w:val="00105F71"/>
    <w:rsid w:val="00105F76"/>
    <w:rsid w:val="0010611B"/>
    <w:rsid w:val="001061B7"/>
    <w:rsid w:val="0010664F"/>
    <w:rsid w:val="00107D0B"/>
    <w:rsid w:val="00112A17"/>
    <w:rsid w:val="0011347E"/>
    <w:rsid w:val="00114390"/>
    <w:rsid w:val="001149F9"/>
    <w:rsid w:val="00115192"/>
    <w:rsid w:val="0011602B"/>
    <w:rsid w:val="0011604F"/>
    <w:rsid w:val="00116F07"/>
    <w:rsid w:val="00116FFD"/>
    <w:rsid w:val="00117263"/>
    <w:rsid w:val="001179D0"/>
    <w:rsid w:val="00120119"/>
    <w:rsid w:val="00120A89"/>
    <w:rsid w:val="00120B75"/>
    <w:rsid w:val="00121611"/>
    <w:rsid w:val="00121D79"/>
    <w:rsid w:val="00121DF9"/>
    <w:rsid w:val="001229A2"/>
    <w:rsid w:val="00123A7E"/>
    <w:rsid w:val="00124422"/>
    <w:rsid w:val="001261C3"/>
    <w:rsid w:val="00127493"/>
    <w:rsid w:val="00130434"/>
    <w:rsid w:val="00130684"/>
    <w:rsid w:val="001307E6"/>
    <w:rsid w:val="00131AB2"/>
    <w:rsid w:val="00131B26"/>
    <w:rsid w:val="00131E44"/>
    <w:rsid w:val="00132916"/>
    <w:rsid w:val="001330E7"/>
    <w:rsid w:val="0013345F"/>
    <w:rsid w:val="00133786"/>
    <w:rsid w:val="00133FB7"/>
    <w:rsid w:val="00134D9F"/>
    <w:rsid w:val="001364D2"/>
    <w:rsid w:val="00137006"/>
    <w:rsid w:val="0014001B"/>
    <w:rsid w:val="00140995"/>
    <w:rsid w:val="001413AD"/>
    <w:rsid w:val="00142878"/>
    <w:rsid w:val="001429DB"/>
    <w:rsid w:val="0014492D"/>
    <w:rsid w:val="00144F2E"/>
    <w:rsid w:val="00147098"/>
    <w:rsid w:val="00147818"/>
    <w:rsid w:val="001501EB"/>
    <w:rsid w:val="0015030E"/>
    <w:rsid w:val="0015221A"/>
    <w:rsid w:val="00152EC1"/>
    <w:rsid w:val="00153B1D"/>
    <w:rsid w:val="001547D2"/>
    <w:rsid w:val="00155028"/>
    <w:rsid w:val="0015611F"/>
    <w:rsid w:val="001563FF"/>
    <w:rsid w:val="00156495"/>
    <w:rsid w:val="00156E39"/>
    <w:rsid w:val="001574F2"/>
    <w:rsid w:val="001605CA"/>
    <w:rsid w:val="00161054"/>
    <w:rsid w:val="00162837"/>
    <w:rsid w:val="00162970"/>
    <w:rsid w:val="00163102"/>
    <w:rsid w:val="001653D3"/>
    <w:rsid w:val="00165E55"/>
    <w:rsid w:val="0016604F"/>
    <w:rsid w:val="0016606C"/>
    <w:rsid w:val="00166720"/>
    <w:rsid w:val="00170050"/>
    <w:rsid w:val="00170405"/>
    <w:rsid w:val="001714D8"/>
    <w:rsid w:val="001715B0"/>
    <w:rsid w:val="001727A7"/>
    <w:rsid w:val="0017358B"/>
    <w:rsid w:val="0017382F"/>
    <w:rsid w:val="00174CBD"/>
    <w:rsid w:val="00176F78"/>
    <w:rsid w:val="001776C4"/>
    <w:rsid w:val="00177703"/>
    <w:rsid w:val="00181786"/>
    <w:rsid w:val="00184A10"/>
    <w:rsid w:val="00186A38"/>
    <w:rsid w:val="00186FC4"/>
    <w:rsid w:val="001876AE"/>
    <w:rsid w:val="001878FA"/>
    <w:rsid w:val="00187A5E"/>
    <w:rsid w:val="001902B4"/>
    <w:rsid w:val="00190F2F"/>
    <w:rsid w:val="00192896"/>
    <w:rsid w:val="00195A32"/>
    <w:rsid w:val="00197914"/>
    <w:rsid w:val="00197BAD"/>
    <w:rsid w:val="001A055D"/>
    <w:rsid w:val="001A0C59"/>
    <w:rsid w:val="001A14F6"/>
    <w:rsid w:val="001A1966"/>
    <w:rsid w:val="001A1D02"/>
    <w:rsid w:val="001A2866"/>
    <w:rsid w:val="001A47EC"/>
    <w:rsid w:val="001A4C06"/>
    <w:rsid w:val="001A4F81"/>
    <w:rsid w:val="001A530A"/>
    <w:rsid w:val="001A57FC"/>
    <w:rsid w:val="001A6F75"/>
    <w:rsid w:val="001B08CC"/>
    <w:rsid w:val="001B0D54"/>
    <w:rsid w:val="001B2115"/>
    <w:rsid w:val="001B2D56"/>
    <w:rsid w:val="001B30CF"/>
    <w:rsid w:val="001B3ACE"/>
    <w:rsid w:val="001B3EC1"/>
    <w:rsid w:val="001B3F4A"/>
    <w:rsid w:val="001B4B5C"/>
    <w:rsid w:val="001B503D"/>
    <w:rsid w:val="001B55D0"/>
    <w:rsid w:val="001B562E"/>
    <w:rsid w:val="001B6BDF"/>
    <w:rsid w:val="001B7783"/>
    <w:rsid w:val="001C2193"/>
    <w:rsid w:val="001C21CF"/>
    <w:rsid w:val="001C21F8"/>
    <w:rsid w:val="001C460F"/>
    <w:rsid w:val="001C47D4"/>
    <w:rsid w:val="001C63EA"/>
    <w:rsid w:val="001C6B1A"/>
    <w:rsid w:val="001D053A"/>
    <w:rsid w:val="001D16D3"/>
    <w:rsid w:val="001D1F31"/>
    <w:rsid w:val="001D2002"/>
    <w:rsid w:val="001D2079"/>
    <w:rsid w:val="001D221A"/>
    <w:rsid w:val="001D2270"/>
    <w:rsid w:val="001D22F3"/>
    <w:rsid w:val="001D2355"/>
    <w:rsid w:val="001D2753"/>
    <w:rsid w:val="001D2E5A"/>
    <w:rsid w:val="001D33B1"/>
    <w:rsid w:val="001D38BF"/>
    <w:rsid w:val="001D3EAA"/>
    <w:rsid w:val="001D6D7B"/>
    <w:rsid w:val="001D6DC0"/>
    <w:rsid w:val="001D7444"/>
    <w:rsid w:val="001D7A3B"/>
    <w:rsid w:val="001E12FA"/>
    <w:rsid w:val="001E1F60"/>
    <w:rsid w:val="001E2CBD"/>
    <w:rsid w:val="001E3949"/>
    <w:rsid w:val="001E46CA"/>
    <w:rsid w:val="001E4BF3"/>
    <w:rsid w:val="001E4C3A"/>
    <w:rsid w:val="001E5698"/>
    <w:rsid w:val="001E5ADD"/>
    <w:rsid w:val="001E7546"/>
    <w:rsid w:val="001F0109"/>
    <w:rsid w:val="001F038A"/>
    <w:rsid w:val="001F041F"/>
    <w:rsid w:val="001F2C7A"/>
    <w:rsid w:val="001F3633"/>
    <w:rsid w:val="001F6039"/>
    <w:rsid w:val="001F6116"/>
    <w:rsid w:val="001F6A6A"/>
    <w:rsid w:val="001F6D87"/>
    <w:rsid w:val="001F6F32"/>
    <w:rsid w:val="00200C8E"/>
    <w:rsid w:val="00200E7F"/>
    <w:rsid w:val="00203142"/>
    <w:rsid w:val="002035E2"/>
    <w:rsid w:val="00204A0A"/>
    <w:rsid w:val="002058FC"/>
    <w:rsid w:val="00206AC9"/>
    <w:rsid w:val="00207AE7"/>
    <w:rsid w:val="00207EEF"/>
    <w:rsid w:val="00211BFD"/>
    <w:rsid w:val="00211E8D"/>
    <w:rsid w:val="002123A6"/>
    <w:rsid w:val="00212FC2"/>
    <w:rsid w:val="002143AF"/>
    <w:rsid w:val="00214914"/>
    <w:rsid w:val="00214DF8"/>
    <w:rsid w:val="002150DA"/>
    <w:rsid w:val="00215445"/>
    <w:rsid w:val="0021645F"/>
    <w:rsid w:val="00216913"/>
    <w:rsid w:val="00217397"/>
    <w:rsid w:val="0021789D"/>
    <w:rsid w:val="00217C5A"/>
    <w:rsid w:val="00220108"/>
    <w:rsid w:val="002203D9"/>
    <w:rsid w:val="0022067D"/>
    <w:rsid w:val="0022073A"/>
    <w:rsid w:val="002213A2"/>
    <w:rsid w:val="002222E3"/>
    <w:rsid w:val="002234C0"/>
    <w:rsid w:val="00224368"/>
    <w:rsid w:val="00224DC2"/>
    <w:rsid w:val="00225B58"/>
    <w:rsid w:val="00227482"/>
    <w:rsid w:val="00227641"/>
    <w:rsid w:val="002278AE"/>
    <w:rsid w:val="0023011F"/>
    <w:rsid w:val="00230A49"/>
    <w:rsid w:val="00230DAB"/>
    <w:rsid w:val="0023150E"/>
    <w:rsid w:val="0023361F"/>
    <w:rsid w:val="0023470E"/>
    <w:rsid w:val="0023620A"/>
    <w:rsid w:val="002373D5"/>
    <w:rsid w:val="00237647"/>
    <w:rsid w:val="00237901"/>
    <w:rsid w:val="00237CA8"/>
    <w:rsid w:val="00241164"/>
    <w:rsid w:val="002414C8"/>
    <w:rsid w:val="00242E69"/>
    <w:rsid w:val="00244474"/>
    <w:rsid w:val="00244F07"/>
    <w:rsid w:val="00245B80"/>
    <w:rsid w:val="00245DBE"/>
    <w:rsid w:val="002463BF"/>
    <w:rsid w:val="00246F23"/>
    <w:rsid w:val="0025216C"/>
    <w:rsid w:val="002525C8"/>
    <w:rsid w:val="0025318E"/>
    <w:rsid w:val="002532EF"/>
    <w:rsid w:val="00253A33"/>
    <w:rsid w:val="00253F79"/>
    <w:rsid w:val="002542D0"/>
    <w:rsid w:val="00254628"/>
    <w:rsid w:val="00255A60"/>
    <w:rsid w:val="00256662"/>
    <w:rsid w:val="00260440"/>
    <w:rsid w:val="00260EE9"/>
    <w:rsid w:val="002612B5"/>
    <w:rsid w:val="00261BF0"/>
    <w:rsid w:val="002623EF"/>
    <w:rsid w:val="0026357A"/>
    <w:rsid w:val="00263605"/>
    <w:rsid w:val="002637F4"/>
    <w:rsid w:val="0026537F"/>
    <w:rsid w:val="0026547A"/>
    <w:rsid w:val="002655E0"/>
    <w:rsid w:val="00265A65"/>
    <w:rsid w:val="00266328"/>
    <w:rsid w:val="00266E23"/>
    <w:rsid w:val="00267A05"/>
    <w:rsid w:val="00267C39"/>
    <w:rsid w:val="0027059F"/>
    <w:rsid w:val="00270A18"/>
    <w:rsid w:val="002711F5"/>
    <w:rsid w:val="00272B82"/>
    <w:rsid w:val="002737FC"/>
    <w:rsid w:val="0027555B"/>
    <w:rsid w:val="00275BD0"/>
    <w:rsid w:val="00276581"/>
    <w:rsid w:val="002779BA"/>
    <w:rsid w:val="00277B8A"/>
    <w:rsid w:val="00277D4C"/>
    <w:rsid w:val="0028041C"/>
    <w:rsid w:val="00280C3C"/>
    <w:rsid w:val="00280D9A"/>
    <w:rsid w:val="00281D3D"/>
    <w:rsid w:val="00282410"/>
    <w:rsid w:val="002835ED"/>
    <w:rsid w:val="0028419A"/>
    <w:rsid w:val="00284768"/>
    <w:rsid w:val="00284A08"/>
    <w:rsid w:val="0028563F"/>
    <w:rsid w:val="002859B6"/>
    <w:rsid w:val="002860DD"/>
    <w:rsid w:val="00286285"/>
    <w:rsid w:val="00286E9C"/>
    <w:rsid w:val="00287C48"/>
    <w:rsid w:val="002907A2"/>
    <w:rsid w:val="00291523"/>
    <w:rsid w:val="0029167A"/>
    <w:rsid w:val="002924ED"/>
    <w:rsid w:val="00292832"/>
    <w:rsid w:val="002935D5"/>
    <w:rsid w:val="0029414F"/>
    <w:rsid w:val="002945CA"/>
    <w:rsid w:val="00294920"/>
    <w:rsid w:val="00294CFC"/>
    <w:rsid w:val="00295C61"/>
    <w:rsid w:val="002970CA"/>
    <w:rsid w:val="00297512"/>
    <w:rsid w:val="00297CB0"/>
    <w:rsid w:val="002A22BC"/>
    <w:rsid w:val="002A2413"/>
    <w:rsid w:val="002A3C51"/>
    <w:rsid w:val="002A443E"/>
    <w:rsid w:val="002A4B34"/>
    <w:rsid w:val="002A5044"/>
    <w:rsid w:val="002A5224"/>
    <w:rsid w:val="002A5392"/>
    <w:rsid w:val="002A65D6"/>
    <w:rsid w:val="002B0E3E"/>
    <w:rsid w:val="002B169C"/>
    <w:rsid w:val="002B2A8A"/>
    <w:rsid w:val="002B3F12"/>
    <w:rsid w:val="002B4423"/>
    <w:rsid w:val="002B447D"/>
    <w:rsid w:val="002B67D6"/>
    <w:rsid w:val="002B7BB9"/>
    <w:rsid w:val="002C060C"/>
    <w:rsid w:val="002C0696"/>
    <w:rsid w:val="002C0799"/>
    <w:rsid w:val="002C0F28"/>
    <w:rsid w:val="002C169F"/>
    <w:rsid w:val="002C24C2"/>
    <w:rsid w:val="002C24F6"/>
    <w:rsid w:val="002C2C8E"/>
    <w:rsid w:val="002C35F4"/>
    <w:rsid w:val="002C5F6E"/>
    <w:rsid w:val="002C6294"/>
    <w:rsid w:val="002C6687"/>
    <w:rsid w:val="002C6EB8"/>
    <w:rsid w:val="002C767F"/>
    <w:rsid w:val="002C79BB"/>
    <w:rsid w:val="002D11A3"/>
    <w:rsid w:val="002D362D"/>
    <w:rsid w:val="002D3E54"/>
    <w:rsid w:val="002D4881"/>
    <w:rsid w:val="002D52F2"/>
    <w:rsid w:val="002D5CC6"/>
    <w:rsid w:val="002D6E82"/>
    <w:rsid w:val="002D6F89"/>
    <w:rsid w:val="002D7937"/>
    <w:rsid w:val="002D7C8D"/>
    <w:rsid w:val="002E1490"/>
    <w:rsid w:val="002E2794"/>
    <w:rsid w:val="002E3E90"/>
    <w:rsid w:val="002E55AA"/>
    <w:rsid w:val="002E59D4"/>
    <w:rsid w:val="002E5C9F"/>
    <w:rsid w:val="002E5D7B"/>
    <w:rsid w:val="002E67C0"/>
    <w:rsid w:val="002E698B"/>
    <w:rsid w:val="002E6C74"/>
    <w:rsid w:val="002E6D82"/>
    <w:rsid w:val="002F0411"/>
    <w:rsid w:val="002F0CCB"/>
    <w:rsid w:val="002F28F3"/>
    <w:rsid w:val="002F3E24"/>
    <w:rsid w:val="002F4BDB"/>
    <w:rsid w:val="002F4DF7"/>
    <w:rsid w:val="002F6CDB"/>
    <w:rsid w:val="003002A3"/>
    <w:rsid w:val="00300B07"/>
    <w:rsid w:val="00300EAF"/>
    <w:rsid w:val="00302405"/>
    <w:rsid w:val="00302B0D"/>
    <w:rsid w:val="003041EC"/>
    <w:rsid w:val="00305ED8"/>
    <w:rsid w:val="00306150"/>
    <w:rsid w:val="00307A42"/>
    <w:rsid w:val="003124E3"/>
    <w:rsid w:val="00312D2A"/>
    <w:rsid w:val="00312D99"/>
    <w:rsid w:val="0031553B"/>
    <w:rsid w:val="003159CE"/>
    <w:rsid w:val="003206E7"/>
    <w:rsid w:val="00321149"/>
    <w:rsid w:val="00321DA7"/>
    <w:rsid w:val="00321ED0"/>
    <w:rsid w:val="00323063"/>
    <w:rsid w:val="0032353F"/>
    <w:rsid w:val="00324E67"/>
    <w:rsid w:val="00325871"/>
    <w:rsid w:val="00326ACF"/>
    <w:rsid w:val="0032721F"/>
    <w:rsid w:val="003275F2"/>
    <w:rsid w:val="00330FB4"/>
    <w:rsid w:val="00332D80"/>
    <w:rsid w:val="003342EB"/>
    <w:rsid w:val="003347A3"/>
    <w:rsid w:val="003350CF"/>
    <w:rsid w:val="00335404"/>
    <w:rsid w:val="00335859"/>
    <w:rsid w:val="00335B0B"/>
    <w:rsid w:val="00336103"/>
    <w:rsid w:val="00336C93"/>
    <w:rsid w:val="00336D77"/>
    <w:rsid w:val="00336F6B"/>
    <w:rsid w:val="00336F98"/>
    <w:rsid w:val="003372D2"/>
    <w:rsid w:val="003401D6"/>
    <w:rsid w:val="003404EC"/>
    <w:rsid w:val="00340F2E"/>
    <w:rsid w:val="003411E9"/>
    <w:rsid w:val="00341E73"/>
    <w:rsid w:val="00341F81"/>
    <w:rsid w:val="00342A85"/>
    <w:rsid w:val="00343FE5"/>
    <w:rsid w:val="003440CE"/>
    <w:rsid w:val="00344AEB"/>
    <w:rsid w:val="00351D3A"/>
    <w:rsid w:val="0035391F"/>
    <w:rsid w:val="003548D1"/>
    <w:rsid w:val="00354E59"/>
    <w:rsid w:val="003553A3"/>
    <w:rsid w:val="00355999"/>
    <w:rsid w:val="00357BBF"/>
    <w:rsid w:val="00357DCC"/>
    <w:rsid w:val="003613C3"/>
    <w:rsid w:val="003619D3"/>
    <w:rsid w:val="003620A8"/>
    <w:rsid w:val="003621CF"/>
    <w:rsid w:val="003654AE"/>
    <w:rsid w:val="0036556D"/>
    <w:rsid w:val="00365BCD"/>
    <w:rsid w:val="00367D70"/>
    <w:rsid w:val="00370030"/>
    <w:rsid w:val="00370AC0"/>
    <w:rsid w:val="003713D7"/>
    <w:rsid w:val="0037153B"/>
    <w:rsid w:val="003715C7"/>
    <w:rsid w:val="00371B88"/>
    <w:rsid w:val="00372F2B"/>
    <w:rsid w:val="003732B6"/>
    <w:rsid w:val="00374943"/>
    <w:rsid w:val="003772A8"/>
    <w:rsid w:val="00377414"/>
    <w:rsid w:val="00377D29"/>
    <w:rsid w:val="00380599"/>
    <w:rsid w:val="003826CC"/>
    <w:rsid w:val="003839F1"/>
    <w:rsid w:val="00383F90"/>
    <w:rsid w:val="003841AF"/>
    <w:rsid w:val="00385349"/>
    <w:rsid w:val="0038542B"/>
    <w:rsid w:val="00385DDD"/>
    <w:rsid w:val="00386B54"/>
    <w:rsid w:val="00387C9F"/>
    <w:rsid w:val="003913C5"/>
    <w:rsid w:val="003925AD"/>
    <w:rsid w:val="00393A17"/>
    <w:rsid w:val="00395D84"/>
    <w:rsid w:val="003A3461"/>
    <w:rsid w:val="003A3DC3"/>
    <w:rsid w:val="003A4B75"/>
    <w:rsid w:val="003A55F6"/>
    <w:rsid w:val="003A6EBA"/>
    <w:rsid w:val="003B00A7"/>
    <w:rsid w:val="003B0C46"/>
    <w:rsid w:val="003B22AD"/>
    <w:rsid w:val="003B2A8B"/>
    <w:rsid w:val="003B2B1A"/>
    <w:rsid w:val="003B2C8A"/>
    <w:rsid w:val="003B3CC7"/>
    <w:rsid w:val="003B42F7"/>
    <w:rsid w:val="003B42FE"/>
    <w:rsid w:val="003B4A6E"/>
    <w:rsid w:val="003B5636"/>
    <w:rsid w:val="003B606E"/>
    <w:rsid w:val="003B7109"/>
    <w:rsid w:val="003C049E"/>
    <w:rsid w:val="003C0C1D"/>
    <w:rsid w:val="003C0DAD"/>
    <w:rsid w:val="003C16CC"/>
    <w:rsid w:val="003C1F7F"/>
    <w:rsid w:val="003C3E2D"/>
    <w:rsid w:val="003C5730"/>
    <w:rsid w:val="003C611D"/>
    <w:rsid w:val="003C68CA"/>
    <w:rsid w:val="003C735E"/>
    <w:rsid w:val="003C7756"/>
    <w:rsid w:val="003D0AB3"/>
    <w:rsid w:val="003D0D05"/>
    <w:rsid w:val="003D0EF6"/>
    <w:rsid w:val="003D1C7C"/>
    <w:rsid w:val="003D238D"/>
    <w:rsid w:val="003D24D5"/>
    <w:rsid w:val="003D2B11"/>
    <w:rsid w:val="003D2E43"/>
    <w:rsid w:val="003D3BA3"/>
    <w:rsid w:val="003D3DDC"/>
    <w:rsid w:val="003D4325"/>
    <w:rsid w:val="003D4A06"/>
    <w:rsid w:val="003D591A"/>
    <w:rsid w:val="003D765D"/>
    <w:rsid w:val="003D77A2"/>
    <w:rsid w:val="003D7A49"/>
    <w:rsid w:val="003E05B3"/>
    <w:rsid w:val="003E09A9"/>
    <w:rsid w:val="003E287B"/>
    <w:rsid w:val="003E3D7E"/>
    <w:rsid w:val="003E54DD"/>
    <w:rsid w:val="003E60DE"/>
    <w:rsid w:val="003E6F64"/>
    <w:rsid w:val="003E6F65"/>
    <w:rsid w:val="003E7D89"/>
    <w:rsid w:val="003F0717"/>
    <w:rsid w:val="003F0737"/>
    <w:rsid w:val="003F1FC1"/>
    <w:rsid w:val="003F1FC5"/>
    <w:rsid w:val="003F216E"/>
    <w:rsid w:val="003F29CD"/>
    <w:rsid w:val="003F395D"/>
    <w:rsid w:val="003F3A77"/>
    <w:rsid w:val="003F49AF"/>
    <w:rsid w:val="003F4ECF"/>
    <w:rsid w:val="003F564F"/>
    <w:rsid w:val="003F6060"/>
    <w:rsid w:val="003F69A2"/>
    <w:rsid w:val="003F7443"/>
    <w:rsid w:val="003F78FD"/>
    <w:rsid w:val="003F7B09"/>
    <w:rsid w:val="004009E6"/>
    <w:rsid w:val="00400FB3"/>
    <w:rsid w:val="00401756"/>
    <w:rsid w:val="00401F14"/>
    <w:rsid w:val="00402A56"/>
    <w:rsid w:val="00403D59"/>
    <w:rsid w:val="00404ED8"/>
    <w:rsid w:val="0040610B"/>
    <w:rsid w:val="00410A2E"/>
    <w:rsid w:val="00410AD7"/>
    <w:rsid w:val="00410C73"/>
    <w:rsid w:val="00411CD4"/>
    <w:rsid w:val="004120F7"/>
    <w:rsid w:val="0041272F"/>
    <w:rsid w:val="0041283F"/>
    <w:rsid w:val="00412911"/>
    <w:rsid w:val="00413B58"/>
    <w:rsid w:val="00414714"/>
    <w:rsid w:val="00414BE8"/>
    <w:rsid w:val="0041511F"/>
    <w:rsid w:val="00415944"/>
    <w:rsid w:val="00415BC7"/>
    <w:rsid w:val="004161BE"/>
    <w:rsid w:val="00416E46"/>
    <w:rsid w:val="004174F5"/>
    <w:rsid w:val="00417825"/>
    <w:rsid w:val="0042018F"/>
    <w:rsid w:val="00420554"/>
    <w:rsid w:val="004208C6"/>
    <w:rsid w:val="00420C6E"/>
    <w:rsid w:val="00421422"/>
    <w:rsid w:val="00422491"/>
    <w:rsid w:val="0042376C"/>
    <w:rsid w:val="0042390A"/>
    <w:rsid w:val="00424F17"/>
    <w:rsid w:val="004251A7"/>
    <w:rsid w:val="0042797A"/>
    <w:rsid w:val="00430173"/>
    <w:rsid w:val="00430429"/>
    <w:rsid w:val="004316CC"/>
    <w:rsid w:val="00431B88"/>
    <w:rsid w:val="00432768"/>
    <w:rsid w:val="00432B0F"/>
    <w:rsid w:val="00432C81"/>
    <w:rsid w:val="0043586F"/>
    <w:rsid w:val="00436237"/>
    <w:rsid w:val="004364C1"/>
    <w:rsid w:val="004365C0"/>
    <w:rsid w:val="00436A34"/>
    <w:rsid w:val="00441CAA"/>
    <w:rsid w:val="004420AE"/>
    <w:rsid w:val="00442EBF"/>
    <w:rsid w:val="0044333A"/>
    <w:rsid w:val="00443FB1"/>
    <w:rsid w:val="00444D31"/>
    <w:rsid w:val="00444DBD"/>
    <w:rsid w:val="00446D2E"/>
    <w:rsid w:val="004477EF"/>
    <w:rsid w:val="004479AA"/>
    <w:rsid w:val="0045017B"/>
    <w:rsid w:val="00450D5F"/>
    <w:rsid w:val="00450EDD"/>
    <w:rsid w:val="004517BA"/>
    <w:rsid w:val="00451C01"/>
    <w:rsid w:val="0045328A"/>
    <w:rsid w:val="004545E4"/>
    <w:rsid w:val="004546E9"/>
    <w:rsid w:val="0045511E"/>
    <w:rsid w:val="0045678B"/>
    <w:rsid w:val="0045774D"/>
    <w:rsid w:val="00460038"/>
    <w:rsid w:val="00460185"/>
    <w:rsid w:val="00460E76"/>
    <w:rsid w:val="0046170B"/>
    <w:rsid w:val="0046248B"/>
    <w:rsid w:val="00465032"/>
    <w:rsid w:val="00465458"/>
    <w:rsid w:val="0046661C"/>
    <w:rsid w:val="00467552"/>
    <w:rsid w:val="00467CFA"/>
    <w:rsid w:val="00471050"/>
    <w:rsid w:val="00471415"/>
    <w:rsid w:val="00471949"/>
    <w:rsid w:val="00472100"/>
    <w:rsid w:val="00474981"/>
    <w:rsid w:val="0047694E"/>
    <w:rsid w:val="00476C6D"/>
    <w:rsid w:val="0047748C"/>
    <w:rsid w:val="0048038D"/>
    <w:rsid w:val="004811C6"/>
    <w:rsid w:val="0048301D"/>
    <w:rsid w:val="004836B2"/>
    <w:rsid w:val="00485183"/>
    <w:rsid w:val="00486A3C"/>
    <w:rsid w:val="00487243"/>
    <w:rsid w:val="00487575"/>
    <w:rsid w:val="0048767C"/>
    <w:rsid w:val="00487C89"/>
    <w:rsid w:val="004902FA"/>
    <w:rsid w:val="0049154C"/>
    <w:rsid w:val="00491C31"/>
    <w:rsid w:val="004932D7"/>
    <w:rsid w:val="00493344"/>
    <w:rsid w:val="00493517"/>
    <w:rsid w:val="00493C8C"/>
    <w:rsid w:val="00494FD8"/>
    <w:rsid w:val="00495980"/>
    <w:rsid w:val="00495D73"/>
    <w:rsid w:val="0049685B"/>
    <w:rsid w:val="004975F1"/>
    <w:rsid w:val="004A08EA"/>
    <w:rsid w:val="004A2415"/>
    <w:rsid w:val="004A244D"/>
    <w:rsid w:val="004A2D19"/>
    <w:rsid w:val="004A38DF"/>
    <w:rsid w:val="004A455C"/>
    <w:rsid w:val="004A4C5E"/>
    <w:rsid w:val="004A68A4"/>
    <w:rsid w:val="004A6DDB"/>
    <w:rsid w:val="004B1457"/>
    <w:rsid w:val="004B2A4F"/>
    <w:rsid w:val="004B2AAB"/>
    <w:rsid w:val="004B3218"/>
    <w:rsid w:val="004B3792"/>
    <w:rsid w:val="004B3FD7"/>
    <w:rsid w:val="004B481F"/>
    <w:rsid w:val="004B48AC"/>
    <w:rsid w:val="004B4CF6"/>
    <w:rsid w:val="004B4EBD"/>
    <w:rsid w:val="004B6F63"/>
    <w:rsid w:val="004B7BB4"/>
    <w:rsid w:val="004B7FC4"/>
    <w:rsid w:val="004C3BCE"/>
    <w:rsid w:val="004C45CE"/>
    <w:rsid w:val="004C5702"/>
    <w:rsid w:val="004C5A10"/>
    <w:rsid w:val="004C6F44"/>
    <w:rsid w:val="004D02DA"/>
    <w:rsid w:val="004D260D"/>
    <w:rsid w:val="004D2ED9"/>
    <w:rsid w:val="004D3277"/>
    <w:rsid w:val="004D64F2"/>
    <w:rsid w:val="004E004D"/>
    <w:rsid w:val="004E01F3"/>
    <w:rsid w:val="004E08D6"/>
    <w:rsid w:val="004E1246"/>
    <w:rsid w:val="004E256A"/>
    <w:rsid w:val="004E2D49"/>
    <w:rsid w:val="004E2EFC"/>
    <w:rsid w:val="004E33FF"/>
    <w:rsid w:val="004E3DFC"/>
    <w:rsid w:val="004E40C2"/>
    <w:rsid w:val="004E42E6"/>
    <w:rsid w:val="004E454D"/>
    <w:rsid w:val="004E49FD"/>
    <w:rsid w:val="004E4A90"/>
    <w:rsid w:val="004E596F"/>
    <w:rsid w:val="004E5A0D"/>
    <w:rsid w:val="004E61E4"/>
    <w:rsid w:val="004E6299"/>
    <w:rsid w:val="004E6CF9"/>
    <w:rsid w:val="004E7D2B"/>
    <w:rsid w:val="004F14CF"/>
    <w:rsid w:val="004F25D4"/>
    <w:rsid w:val="004F4078"/>
    <w:rsid w:val="004F46C4"/>
    <w:rsid w:val="004F4943"/>
    <w:rsid w:val="004F4D75"/>
    <w:rsid w:val="004F58CD"/>
    <w:rsid w:val="004F5DCF"/>
    <w:rsid w:val="004F7412"/>
    <w:rsid w:val="004F777B"/>
    <w:rsid w:val="004F7D63"/>
    <w:rsid w:val="00501B28"/>
    <w:rsid w:val="00501BFA"/>
    <w:rsid w:val="00501EA7"/>
    <w:rsid w:val="00501F88"/>
    <w:rsid w:val="00502C26"/>
    <w:rsid w:val="00503330"/>
    <w:rsid w:val="00503405"/>
    <w:rsid w:val="00504621"/>
    <w:rsid w:val="0050595F"/>
    <w:rsid w:val="00506F82"/>
    <w:rsid w:val="005079DB"/>
    <w:rsid w:val="0051020B"/>
    <w:rsid w:val="00510A1E"/>
    <w:rsid w:val="00511DF7"/>
    <w:rsid w:val="00511F3D"/>
    <w:rsid w:val="00512479"/>
    <w:rsid w:val="00512D2A"/>
    <w:rsid w:val="00514B0C"/>
    <w:rsid w:val="00514B5A"/>
    <w:rsid w:val="00517ABE"/>
    <w:rsid w:val="005204E3"/>
    <w:rsid w:val="005205B8"/>
    <w:rsid w:val="00520771"/>
    <w:rsid w:val="005215F3"/>
    <w:rsid w:val="005224FD"/>
    <w:rsid w:val="00522725"/>
    <w:rsid w:val="0052291D"/>
    <w:rsid w:val="00523376"/>
    <w:rsid w:val="005236A3"/>
    <w:rsid w:val="00525F3F"/>
    <w:rsid w:val="00526212"/>
    <w:rsid w:val="00526F04"/>
    <w:rsid w:val="00530006"/>
    <w:rsid w:val="0053087B"/>
    <w:rsid w:val="005310E7"/>
    <w:rsid w:val="00532A6D"/>
    <w:rsid w:val="00532F45"/>
    <w:rsid w:val="00533099"/>
    <w:rsid w:val="005334F5"/>
    <w:rsid w:val="00533595"/>
    <w:rsid w:val="005335BF"/>
    <w:rsid w:val="00534EC0"/>
    <w:rsid w:val="005378F4"/>
    <w:rsid w:val="00537EE5"/>
    <w:rsid w:val="005405D1"/>
    <w:rsid w:val="00541095"/>
    <w:rsid w:val="0054195F"/>
    <w:rsid w:val="00542611"/>
    <w:rsid w:val="00542E3F"/>
    <w:rsid w:val="00543E40"/>
    <w:rsid w:val="00544A8D"/>
    <w:rsid w:val="0054589D"/>
    <w:rsid w:val="0054623D"/>
    <w:rsid w:val="005465EC"/>
    <w:rsid w:val="00547826"/>
    <w:rsid w:val="005507D9"/>
    <w:rsid w:val="00550896"/>
    <w:rsid w:val="00551608"/>
    <w:rsid w:val="00551C43"/>
    <w:rsid w:val="005522DC"/>
    <w:rsid w:val="005527F3"/>
    <w:rsid w:val="00552EAD"/>
    <w:rsid w:val="00554319"/>
    <w:rsid w:val="00554E43"/>
    <w:rsid w:val="00554F7C"/>
    <w:rsid w:val="00555128"/>
    <w:rsid w:val="00555B54"/>
    <w:rsid w:val="005560F5"/>
    <w:rsid w:val="0055668C"/>
    <w:rsid w:val="00557102"/>
    <w:rsid w:val="0055775E"/>
    <w:rsid w:val="00557AA6"/>
    <w:rsid w:val="00561A25"/>
    <w:rsid w:val="00562953"/>
    <w:rsid w:val="00563010"/>
    <w:rsid w:val="00563A10"/>
    <w:rsid w:val="005648FC"/>
    <w:rsid w:val="0056639C"/>
    <w:rsid w:val="00567D40"/>
    <w:rsid w:val="0057183A"/>
    <w:rsid w:val="00571BC3"/>
    <w:rsid w:val="00572E41"/>
    <w:rsid w:val="0057390C"/>
    <w:rsid w:val="00573FF7"/>
    <w:rsid w:val="00574EF1"/>
    <w:rsid w:val="00577977"/>
    <w:rsid w:val="00577FE4"/>
    <w:rsid w:val="005813C6"/>
    <w:rsid w:val="005815AC"/>
    <w:rsid w:val="0058172E"/>
    <w:rsid w:val="005821B5"/>
    <w:rsid w:val="00582229"/>
    <w:rsid w:val="00582DAC"/>
    <w:rsid w:val="005834A5"/>
    <w:rsid w:val="0058493F"/>
    <w:rsid w:val="005849A0"/>
    <w:rsid w:val="00585328"/>
    <w:rsid w:val="00586AE7"/>
    <w:rsid w:val="00587333"/>
    <w:rsid w:val="00587406"/>
    <w:rsid w:val="00587A08"/>
    <w:rsid w:val="00590C14"/>
    <w:rsid w:val="00590C85"/>
    <w:rsid w:val="005919A5"/>
    <w:rsid w:val="00592B81"/>
    <w:rsid w:val="00592DF0"/>
    <w:rsid w:val="00593A93"/>
    <w:rsid w:val="00593EAC"/>
    <w:rsid w:val="005951D9"/>
    <w:rsid w:val="00595A3F"/>
    <w:rsid w:val="00596360"/>
    <w:rsid w:val="0059765C"/>
    <w:rsid w:val="00597C18"/>
    <w:rsid w:val="00597EF8"/>
    <w:rsid w:val="005A1290"/>
    <w:rsid w:val="005A144E"/>
    <w:rsid w:val="005A2441"/>
    <w:rsid w:val="005A2628"/>
    <w:rsid w:val="005A39FD"/>
    <w:rsid w:val="005A42E3"/>
    <w:rsid w:val="005A4F69"/>
    <w:rsid w:val="005A7B10"/>
    <w:rsid w:val="005B3A94"/>
    <w:rsid w:val="005B3B81"/>
    <w:rsid w:val="005B4CDC"/>
    <w:rsid w:val="005B5111"/>
    <w:rsid w:val="005B5385"/>
    <w:rsid w:val="005B7D46"/>
    <w:rsid w:val="005C3B62"/>
    <w:rsid w:val="005C3E16"/>
    <w:rsid w:val="005C4751"/>
    <w:rsid w:val="005C5CDF"/>
    <w:rsid w:val="005C6632"/>
    <w:rsid w:val="005C6A7D"/>
    <w:rsid w:val="005C7EE6"/>
    <w:rsid w:val="005D0762"/>
    <w:rsid w:val="005D14B3"/>
    <w:rsid w:val="005D14D2"/>
    <w:rsid w:val="005D37F8"/>
    <w:rsid w:val="005D6669"/>
    <w:rsid w:val="005D7C02"/>
    <w:rsid w:val="005E00B9"/>
    <w:rsid w:val="005E1D1E"/>
    <w:rsid w:val="005E2E24"/>
    <w:rsid w:val="005E4558"/>
    <w:rsid w:val="005E4F8F"/>
    <w:rsid w:val="005E6031"/>
    <w:rsid w:val="005F1D1C"/>
    <w:rsid w:val="005F38C7"/>
    <w:rsid w:val="005F3FF6"/>
    <w:rsid w:val="005F409C"/>
    <w:rsid w:val="005F4DA4"/>
    <w:rsid w:val="005F5871"/>
    <w:rsid w:val="005F7E9F"/>
    <w:rsid w:val="00601BF3"/>
    <w:rsid w:val="00602888"/>
    <w:rsid w:val="00602924"/>
    <w:rsid w:val="006038F1"/>
    <w:rsid w:val="00603DE2"/>
    <w:rsid w:val="0060515F"/>
    <w:rsid w:val="00605581"/>
    <w:rsid w:val="006055DF"/>
    <w:rsid w:val="00610DF8"/>
    <w:rsid w:val="00611154"/>
    <w:rsid w:val="00612884"/>
    <w:rsid w:val="006136F5"/>
    <w:rsid w:val="0061384F"/>
    <w:rsid w:val="00614700"/>
    <w:rsid w:val="00615A56"/>
    <w:rsid w:val="00617176"/>
    <w:rsid w:val="00617A0A"/>
    <w:rsid w:val="00617CE0"/>
    <w:rsid w:val="00620A70"/>
    <w:rsid w:val="00621D1B"/>
    <w:rsid w:val="0062325D"/>
    <w:rsid w:val="00623CC9"/>
    <w:rsid w:val="00630CEE"/>
    <w:rsid w:val="006319C4"/>
    <w:rsid w:val="00631E3E"/>
    <w:rsid w:val="006320EA"/>
    <w:rsid w:val="00632246"/>
    <w:rsid w:val="00632A2D"/>
    <w:rsid w:val="0063361A"/>
    <w:rsid w:val="00633A3D"/>
    <w:rsid w:val="00634B16"/>
    <w:rsid w:val="006369B2"/>
    <w:rsid w:val="006400D5"/>
    <w:rsid w:val="00640551"/>
    <w:rsid w:val="00640782"/>
    <w:rsid w:val="00641FEE"/>
    <w:rsid w:val="006428F1"/>
    <w:rsid w:val="00643EEA"/>
    <w:rsid w:val="00645032"/>
    <w:rsid w:val="0064550B"/>
    <w:rsid w:val="00645FAE"/>
    <w:rsid w:val="00647273"/>
    <w:rsid w:val="00650DAE"/>
    <w:rsid w:val="00650FD1"/>
    <w:rsid w:val="0065123C"/>
    <w:rsid w:val="00654271"/>
    <w:rsid w:val="0065587C"/>
    <w:rsid w:val="00655934"/>
    <w:rsid w:val="00655D3B"/>
    <w:rsid w:val="006560AE"/>
    <w:rsid w:val="006570B6"/>
    <w:rsid w:val="0065753E"/>
    <w:rsid w:val="006605A4"/>
    <w:rsid w:val="006612B9"/>
    <w:rsid w:val="006612EE"/>
    <w:rsid w:val="0066134D"/>
    <w:rsid w:val="00661845"/>
    <w:rsid w:val="006638DF"/>
    <w:rsid w:val="00664F46"/>
    <w:rsid w:val="00665283"/>
    <w:rsid w:val="00666673"/>
    <w:rsid w:val="00666BDB"/>
    <w:rsid w:val="00666FB9"/>
    <w:rsid w:val="0066724C"/>
    <w:rsid w:val="00667CB8"/>
    <w:rsid w:val="00670950"/>
    <w:rsid w:val="006716F6"/>
    <w:rsid w:val="00673121"/>
    <w:rsid w:val="006735B7"/>
    <w:rsid w:val="006739DB"/>
    <w:rsid w:val="00673F05"/>
    <w:rsid w:val="006744E4"/>
    <w:rsid w:val="006751AA"/>
    <w:rsid w:val="006755AC"/>
    <w:rsid w:val="006756B0"/>
    <w:rsid w:val="00675FA3"/>
    <w:rsid w:val="0067611E"/>
    <w:rsid w:val="00677098"/>
    <w:rsid w:val="00677E64"/>
    <w:rsid w:val="0068006F"/>
    <w:rsid w:val="006826F0"/>
    <w:rsid w:val="00683701"/>
    <w:rsid w:val="00683A60"/>
    <w:rsid w:val="00683D93"/>
    <w:rsid w:val="00683DF3"/>
    <w:rsid w:val="0068449A"/>
    <w:rsid w:val="00684558"/>
    <w:rsid w:val="0068508E"/>
    <w:rsid w:val="00685505"/>
    <w:rsid w:val="00685BE4"/>
    <w:rsid w:val="00687C95"/>
    <w:rsid w:val="00687EFE"/>
    <w:rsid w:val="00690A27"/>
    <w:rsid w:val="00690C67"/>
    <w:rsid w:val="0069225B"/>
    <w:rsid w:val="0069276F"/>
    <w:rsid w:val="00692D4F"/>
    <w:rsid w:val="0069361A"/>
    <w:rsid w:val="0069378E"/>
    <w:rsid w:val="006942E4"/>
    <w:rsid w:val="00694E5F"/>
    <w:rsid w:val="00696DD4"/>
    <w:rsid w:val="00696E70"/>
    <w:rsid w:val="006A173C"/>
    <w:rsid w:val="006A1A46"/>
    <w:rsid w:val="006A2D93"/>
    <w:rsid w:val="006A4580"/>
    <w:rsid w:val="006A49D6"/>
    <w:rsid w:val="006A56FC"/>
    <w:rsid w:val="006A697D"/>
    <w:rsid w:val="006A6FF7"/>
    <w:rsid w:val="006B0A3F"/>
    <w:rsid w:val="006B1290"/>
    <w:rsid w:val="006B38A9"/>
    <w:rsid w:val="006B38EC"/>
    <w:rsid w:val="006B43FB"/>
    <w:rsid w:val="006B7234"/>
    <w:rsid w:val="006B7BE6"/>
    <w:rsid w:val="006C08F6"/>
    <w:rsid w:val="006C0AB1"/>
    <w:rsid w:val="006C202E"/>
    <w:rsid w:val="006C2318"/>
    <w:rsid w:val="006C36DD"/>
    <w:rsid w:val="006C4FFA"/>
    <w:rsid w:val="006C535B"/>
    <w:rsid w:val="006C5708"/>
    <w:rsid w:val="006C593C"/>
    <w:rsid w:val="006C622E"/>
    <w:rsid w:val="006C6F0B"/>
    <w:rsid w:val="006C71A1"/>
    <w:rsid w:val="006D1177"/>
    <w:rsid w:val="006D1253"/>
    <w:rsid w:val="006D2849"/>
    <w:rsid w:val="006D3B5A"/>
    <w:rsid w:val="006D4005"/>
    <w:rsid w:val="006D5010"/>
    <w:rsid w:val="006D6859"/>
    <w:rsid w:val="006D6CF2"/>
    <w:rsid w:val="006D7D8E"/>
    <w:rsid w:val="006E0163"/>
    <w:rsid w:val="006E01A9"/>
    <w:rsid w:val="006E04E9"/>
    <w:rsid w:val="006E057C"/>
    <w:rsid w:val="006E0695"/>
    <w:rsid w:val="006E0C6D"/>
    <w:rsid w:val="006E0CF8"/>
    <w:rsid w:val="006E253B"/>
    <w:rsid w:val="006E25CF"/>
    <w:rsid w:val="006E2754"/>
    <w:rsid w:val="006E288D"/>
    <w:rsid w:val="006E2F5B"/>
    <w:rsid w:val="006E30B6"/>
    <w:rsid w:val="006E3472"/>
    <w:rsid w:val="006E3B76"/>
    <w:rsid w:val="006E7657"/>
    <w:rsid w:val="006F026E"/>
    <w:rsid w:val="006F0EF6"/>
    <w:rsid w:val="006F1257"/>
    <w:rsid w:val="006F18F7"/>
    <w:rsid w:val="006F43ED"/>
    <w:rsid w:val="006F7C8C"/>
    <w:rsid w:val="007007DC"/>
    <w:rsid w:val="0070094A"/>
    <w:rsid w:val="00700A59"/>
    <w:rsid w:val="007018D0"/>
    <w:rsid w:val="00701B47"/>
    <w:rsid w:val="00701C86"/>
    <w:rsid w:val="0070234A"/>
    <w:rsid w:val="00702D8A"/>
    <w:rsid w:val="007032B3"/>
    <w:rsid w:val="00703A92"/>
    <w:rsid w:val="007040AD"/>
    <w:rsid w:val="0070488E"/>
    <w:rsid w:val="00705B59"/>
    <w:rsid w:val="00705D65"/>
    <w:rsid w:val="00705F4A"/>
    <w:rsid w:val="00707768"/>
    <w:rsid w:val="00707CCC"/>
    <w:rsid w:val="00707CDA"/>
    <w:rsid w:val="00710B32"/>
    <w:rsid w:val="00711993"/>
    <w:rsid w:val="00712748"/>
    <w:rsid w:val="00712887"/>
    <w:rsid w:val="00712934"/>
    <w:rsid w:val="0071396E"/>
    <w:rsid w:val="0071545C"/>
    <w:rsid w:val="00715767"/>
    <w:rsid w:val="007158F4"/>
    <w:rsid w:val="00716998"/>
    <w:rsid w:val="00716C63"/>
    <w:rsid w:val="00720215"/>
    <w:rsid w:val="0072125E"/>
    <w:rsid w:val="00721467"/>
    <w:rsid w:val="00721589"/>
    <w:rsid w:val="007217C3"/>
    <w:rsid w:val="00722A24"/>
    <w:rsid w:val="00723073"/>
    <w:rsid w:val="0072308C"/>
    <w:rsid w:val="00723A94"/>
    <w:rsid w:val="00723EE4"/>
    <w:rsid w:val="0072449E"/>
    <w:rsid w:val="00725D18"/>
    <w:rsid w:val="00726411"/>
    <w:rsid w:val="00727C2C"/>
    <w:rsid w:val="00727C8B"/>
    <w:rsid w:val="007304D8"/>
    <w:rsid w:val="0073114F"/>
    <w:rsid w:val="00732B43"/>
    <w:rsid w:val="0073452C"/>
    <w:rsid w:val="0073520A"/>
    <w:rsid w:val="00735B77"/>
    <w:rsid w:val="00735D40"/>
    <w:rsid w:val="0073650D"/>
    <w:rsid w:val="00736769"/>
    <w:rsid w:val="00737640"/>
    <w:rsid w:val="007405C5"/>
    <w:rsid w:val="00741B64"/>
    <w:rsid w:val="00741D35"/>
    <w:rsid w:val="00741DB2"/>
    <w:rsid w:val="0074205B"/>
    <w:rsid w:val="007426BE"/>
    <w:rsid w:val="007439BB"/>
    <w:rsid w:val="007446A4"/>
    <w:rsid w:val="00747237"/>
    <w:rsid w:val="0074749F"/>
    <w:rsid w:val="00747523"/>
    <w:rsid w:val="0074753B"/>
    <w:rsid w:val="00747697"/>
    <w:rsid w:val="00747B2A"/>
    <w:rsid w:val="007505F7"/>
    <w:rsid w:val="0075064E"/>
    <w:rsid w:val="007537EE"/>
    <w:rsid w:val="00753D0A"/>
    <w:rsid w:val="00753DB2"/>
    <w:rsid w:val="00753FE9"/>
    <w:rsid w:val="00754406"/>
    <w:rsid w:val="0075466B"/>
    <w:rsid w:val="00754943"/>
    <w:rsid w:val="00755C27"/>
    <w:rsid w:val="00756204"/>
    <w:rsid w:val="007562DB"/>
    <w:rsid w:val="00757E70"/>
    <w:rsid w:val="00757FF2"/>
    <w:rsid w:val="00760EED"/>
    <w:rsid w:val="0076123A"/>
    <w:rsid w:val="00762396"/>
    <w:rsid w:val="00762873"/>
    <w:rsid w:val="00763190"/>
    <w:rsid w:val="00763A7E"/>
    <w:rsid w:val="00763C12"/>
    <w:rsid w:val="007655EA"/>
    <w:rsid w:val="007657DB"/>
    <w:rsid w:val="007674BD"/>
    <w:rsid w:val="007679BF"/>
    <w:rsid w:val="007711DC"/>
    <w:rsid w:val="00772750"/>
    <w:rsid w:val="0077285A"/>
    <w:rsid w:val="0077300C"/>
    <w:rsid w:val="0077410C"/>
    <w:rsid w:val="00776ACC"/>
    <w:rsid w:val="007773DC"/>
    <w:rsid w:val="00777A23"/>
    <w:rsid w:val="00780734"/>
    <w:rsid w:val="00781E26"/>
    <w:rsid w:val="00783B3A"/>
    <w:rsid w:val="007845F1"/>
    <w:rsid w:val="00785419"/>
    <w:rsid w:val="00785617"/>
    <w:rsid w:val="00787269"/>
    <w:rsid w:val="007901F8"/>
    <w:rsid w:val="00790B28"/>
    <w:rsid w:val="007911C3"/>
    <w:rsid w:val="00791275"/>
    <w:rsid w:val="00791767"/>
    <w:rsid w:val="00792270"/>
    <w:rsid w:val="00792371"/>
    <w:rsid w:val="00792A44"/>
    <w:rsid w:val="0079407A"/>
    <w:rsid w:val="00794631"/>
    <w:rsid w:val="00794DAC"/>
    <w:rsid w:val="00795859"/>
    <w:rsid w:val="007963F5"/>
    <w:rsid w:val="00797456"/>
    <w:rsid w:val="007A02A4"/>
    <w:rsid w:val="007A0949"/>
    <w:rsid w:val="007A172F"/>
    <w:rsid w:val="007A231F"/>
    <w:rsid w:val="007A3749"/>
    <w:rsid w:val="007A3C16"/>
    <w:rsid w:val="007A4482"/>
    <w:rsid w:val="007A4E3B"/>
    <w:rsid w:val="007A5BA6"/>
    <w:rsid w:val="007A5D7B"/>
    <w:rsid w:val="007A6AE5"/>
    <w:rsid w:val="007A6B2D"/>
    <w:rsid w:val="007A6CC3"/>
    <w:rsid w:val="007B07FA"/>
    <w:rsid w:val="007B0E4B"/>
    <w:rsid w:val="007B290F"/>
    <w:rsid w:val="007B35A1"/>
    <w:rsid w:val="007B4CCB"/>
    <w:rsid w:val="007B4DB2"/>
    <w:rsid w:val="007B5754"/>
    <w:rsid w:val="007B66A8"/>
    <w:rsid w:val="007C0115"/>
    <w:rsid w:val="007C020D"/>
    <w:rsid w:val="007C04F0"/>
    <w:rsid w:val="007C0D9F"/>
    <w:rsid w:val="007C21B0"/>
    <w:rsid w:val="007C28D8"/>
    <w:rsid w:val="007C318A"/>
    <w:rsid w:val="007C4237"/>
    <w:rsid w:val="007C4CB8"/>
    <w:rsid w:val="007C77D3"/>
    <w:rsid w:val="007D08E0"/>
    <w:rsid w:val="007D0A9D"/>
    <w:rsid w:val="007D2D90"/>
    <w:rsid w:val="007D32F3"/>
    <w:rsid w:val="007D3333"/>
    <w:rsid w:val="007D4BE1"/>
    <w:rsid w:val="007D4C9F"/>
    <w:rsid w:val="007D718B"/>
    <w:rsid w:val="007D75D5"/>
    <w:rsid w:val="007D7834"/>
    <w:rsid w:val="007D7966"/>
    <w:rsid w:val="007D7CD0"/>
    <w:rsid w:val="007E0023"/>
    <w:rsid w:val="007E0151"/>
    <w:rsid w:val="007E1D63"/>
    <w:rsid w:val="007E27D9"/>
    <w:rsid w:val="007E2C38"/>
    <w:rsid w:val="007E2DA6"/>
    <w:rsid w:val="007E3D29"/>
    <w:rsid w:val="007E47F4"/>
    <w:rsid w:val="007E4DF3"/>
    <w:rsid w:val="007E5873"/>
    <w:rsid w:val="007E6FD1"/>
    <w:rsid w:val="007E7556"/>
    <w:rsid w:val="007E77A5"/>
    <w:rsid w:val="007F0076"/>
    <w:rsid w:val="007F4839"/>
    <w:rsid w:val="007F6D0B"/>
    <w:rsid w:val="007F7CFF"/>
    <w:rsid w:val="007F7F04"/>
    <w:rsid w:val="00803596"/>
    <w:rsid w:val="00803DC9"/>
    <w:rsid w:val="00804104"/>
    <w:rsid w:val="00804D4C"/>
    <w:rsid w:val="00807966"/>
    <w:rsid w:val="00810C3F"/>
    <w:rsid w:val="0081127A"/>
    <w:rsid w:val="00811808"/>
    <w:rsid w:val="008123FC"/>
    <w:rsid w:val="00812858"/>
    <w:rsid w:val="00814663"/>
    <w:rsid w:val="0081474D"/>
    <w:rsid w:val="00814D8F"/>
    <w:rsid w:val="00816536"/>
    <w:rsid w:val="0081728A"/>
    <w:rsid w:val="00817D95"/>
    <w:rsid w:val="008203A6"/>
    <w:rsid w:val="008204DB"/>
    <w:rsid w:val="0082177E"/>
    <w:rsid w:val="008219EB"/>
    <w:rsid w:val="00821AA0"/>
    <w:rsid w:val="00822100"/>
    <w:rsid w:val="00824666"/>
    <w:rsid w:val="00824C7D"/>
    <w:rsid w:val="00825BF4"/>
    <w:rsid w:val="00827277"/>
    <w:rsid w:val="008274A6"/>
    <w:rsid w:val="00831309"/>
    <w:rsid w:val="00831C22"/>
    <w:rsid w:val="00832577"/>
    <w:rsid w:val="0083312D"/>
    <w:rsid w:val="0083476A"/>
    <w:rsid w:val="008361E7"/>
    <w:rsid w:val="00836BC9"/>
    <w:rsid w:val="008371EE"/>
    <w:rsid w:val="008415C3"/>
    <w:rsid w:val="008424DC"/>
    <w:rsid w:val="0084304F"/>
    <w:rsid w:val="008437A1"/>
    <w:rsid w:val="00843B32"/>
    <w:rsid w:val="008444D5"/>
    <w:rsid w:val="00844FEA"/>
    <w:rsid w:val="00845327"/>
    <w:rsid w:val="00846805"/>
    <w:rsid w:val="00850E75"/>
    <w:rsid w:val="00850EA3"/>
    <w:rsid w:val="00851BA8"/>
    <w:rsid w:val="008556D5"/>
    <w:rsid w:val="00856E76"/>
    <w:rsid w:val="00856F89"/>
    <w:rsid w:val="008611A6"/>
    <w:rsid w:val="008617AA"/>
    <w:rsid w:val="008625F9"/>
    <w:rsid w:val="00862B66"/>
    <w:rsid w:val="0086358F"/>
    <w:rsid w:val="00863E13"/>
    <w:rsid w:val="00863E6B"/>
    <w:rsid w:val="0086417C"/>
    <w:rsid w:val="00864A6B"/>
    <w:rsid w:val="008654F5"/>
    <w:rsid w:val="00865D99"/>
    <w:rsid w:val="00866EA9"/>
    <w:rsid w:val="00867E4C"/>
    <w:rsid w:val="00872830"/>
    <w:rsid w:val="00873652"/>
    <w:rsid w:val="00873C2E"/>
    <w:rsid w:val="00875A50"/>
    <w:rsid w:val="00877716"/>
    <w:rsid w:val="0088130C"/>
    <w:rsid w:val="00882125"/>
    <w:rsid w:val="00882864"/>
    <w:rsid w:val="0088300B"/>
    <w:rsid w:val="0088369C"/>
    <w:rsid w:val="00883F48"/>
    <w:rsid w:val="00885A6A"/>
    <w:rsid w:val="00887FEF"/>
    <w:rsid w:val="00891185"/>
    <w:rsid w:val="00892021"/>
    <w:rsid w:val="00892565"/>
    <w:rsid w:val="008933B8"/>
    <w:rsid w:val="008942B5"/>
    <w:rsid w:val="0089443E"/>
    <w:rsid w:val="00894BEC"/>
    <w:rsid w:val="00894D46"/>
    <w:rsid w:val="008951C0"/>
    <w:rsid w:val="0089677D"/>
    <w:rsid w:val="00897A63"/>
    <w:rsid w:val="00897D17"/>
    <w:rsid w:val="008A16E1"/>
    <w:rsid w:val="008A2815"/>
    <w:rsid w:val="008A6C1D"/>
    <w:rsid w:val="008A736E"/>
    <w:rsid w:val="008A748E"/>
    <w:rsid w:val="008B01E0"/>
    <w:rsid w:val="008B0492"/>
    <w:rsid w:val="008B1B41"/>
    <w:rsid w:val="008B1CA1"/>
    <w:rsid w:val="008B1E66"/>
    <w:rsid w:val="008B2384"/>
    <w:rsid w:val="008B27C6"/>
    <w:rsid w:val="008B3417"/>
    <w:rsid w:val="008B3F71"/>
    <w:rsid w:val="008B4C15"/>
    <w:rsid w:val="008B5718"/>
    <w:rsid w:val="008B5B7F"/>
    <w:rsid w:val="008B6137"/>
    <w:rsid w:val="008B6F5D"/>
    <w:rsid w:val="008C15DF"/>
    <w:rsid w:val="008C41F0"/>
    <w:rsid w:val="008C544C"/>
    <w:rsid w:val="008C5456"/>
    <w:rsid w:val="008C5D67"/>
    <w:rsid w:val="008C5FF5"/>
    <w:rsid w:val="008C6952"/>
    <w:rsid w:val="008C705D"/>
    <w:rsid w:val="008D0178"/>
    <w:rsid w:val="008D0F17"/>
    <w:rsid w:val="008D21AA"/>
    <w:rsid w:val="008D3320"/>
    <w:rsid w:val="008D49E1"/>
    <w:rsid w:val="008D49F2"/>
    <w:rsid w:val="008D4CB3"/>
    <w:rsid w:val="008D63BB"/>
    <w:rsid w:val="008D7B8F"/>
    <w:rsid w:val="008E367A"/>
    <w:rsid w:val="008E41A1"/>
    <w:rsid w:val="008E4D25"/>
    <w:rsid w:val="008E636F"/>
    <w:rsid w:val="008E6456"/>
    <w:rsid w:val="008E67B1"/>
    <w:rsid w:val="008F03A0"/>
    <w:rsid w:val="008F139A"/>
    <w:rsid w:val="008F285F"/>
    <w:rsid w:val="009003C0"/>
    <w:rsid w:val="00900709"/>
    <w:rsid w:val="00900D05"/>
    <w:rsid w:val="00902045"/>
    <w:rsid w:val="0090222F"/>
    <w:rsid w:val="0090257A"/>
    <w:rsid w:val="00903CE7"/>
    <w:rsid w:val="00903E53"/>
    <w:rsid w:val="00904FA8"/>
    <w:rsid w:val="0090524F"/>
    <w:rsid w:val="00905A29"/>
    <w:rsid w:val="00905B41"/>
    <w:rsid w:val="00906554"/>
    <w:rsid w:val="00906557"/>
    <w:rsid w:val="00906B8C"/>
    <w:rsid w:val="00906C4D"/>
    <w:rsid w:val="009117DA"/>
    <w:rsid w:val="0091250B"/>
    <w:rsid w:val="009129DD"/>
    <w:rsid w:val="00913536"/>
    <w:rsid w:val="009150DB"/>
    <w:rsid w:val="009158CE"/>
    <w:rsid w:val="00916789"/>
    <w:rsid w:val="00916B34"/>
    <w:rsid w:val="00917041"/>
    <w:rsid w:val="00917C1D"/>
    <w:rsid w:val="00920FF3"/>
    <w:rsid w:val="0092152B"/>
    <w:rsid w:val="009218D9"/>
    <w:rsid w:val="0092223E"/>
    <w:rsid w:val="00925B51"/>
    <w:rsid w:val="009268E9"/>
    <w:rsid w:val="009269FA"/>
    <w:rsid w:val="00926D55"/>
    <w:rsid w:val="00930354"/>
    <w:rsid w:val="009309BD"/>
    <w:rsid w:val="0093177C"/>
    <w:rsid w:val="00932533"/>
    <w:rsid w:val="009328AA"/>
    <w:rsid w:val="00934997"/>
    <w:rsid w:val="00935A08"/>
    <w:rsid w:val="00935B6A"/>
    <w:rsid w:val="00935E4F"/>
    <w:rsid w:val="00936707"/>
    <w:rsid w:val="00937194"/>
    <w:rsid w:val="009372D1"/>
    <w:rsid w:val="00937698"/>
    <w:rsid w:val="00940E53"/>
    <w:rsid w:val="00940F73"/>
    <w:rsid w:val="00941D00"/>
    <w:rsid w:val="00942539"/>
    <w:rsid w:val="009427BB"/>
    <w:rsid w:val="00942B80"/>
    <w:rsid w:val="00942DE1"/>
    <w:rsid w:val="009439EE"/>
    <w:rsid w:val="0094498E"/>
    <w:rsid w:val="009453B7"/>
    <w:rsid w:val="0094555A"/>
    <w:rsid w:val="00945833"/>
    <w:rsid w:val="00946BBD"/>
    <w:rsid w:val="009479BD"/>
    <w:rsid w:val="00947F73"/>
    <w:rsid w:val="00951C04"/>
    <w:rsid w:val="00952039"/>
    <w:rsid w:val="00952B7C"/>
    <w:rsid w:val="00954DE9"/>
    <w:rsid w:val="0095507C"/>
    <w:rsid w:val="00955822"/>
    <w:rsid w:val="0095688D"/>
    <w:rsid w:val="00956CEC"/>
    <w:rsid w:val="00957116"/>
    <w:rsid w:val="0095758C"/>
    <w:rsid w:val="009618C9"/>
    <w:rsid w:val="0096240C"/>
    <w:rsid w:val="009632E4"/>
    <w:rsid w:val="009633F6"/>
    <w:rsid w:val="009638D4"/>
    <w:rsid w:val="0096433E"/>
    <w:rsid w:val="00965529"/>
    <w:rsid w:val="0096570F"/>
    <w:rsid w:val="00965A3F"/>
    <w:rsid w:val="009662A6"/>
    <w:rsid w:val="00970672"/>
    <w:rsid w:val="009713BA"/>
    <w:rsid w:val="00971CC8"/>
    <w:rsid w:val="00972F7A"/>
    <w:rsid w:val="0097498C"/>
    <w:rsid w:val="009755CD"/>
    <w:rsid w:val="00975DFB"/>
    <w:rsid w:val="0097676D"/>
    <w:rsid w:val="0097774A"/>
    <w:rsid w:val="00980309"/>
    <w:rsid w:val="00981558"/>
    <w:rsid w:val="00981BF8"/>
    <w:rsid w:val="00981C28"/>
    <w:rsid w:val="009825D3"/>
    <w:rsid w:val="00983D64"/>
    <w:rsid w:val="009846CD"/>
    <w:rsid w:val="00984A76"/>
    <w:rsid w:val="009854A3"/>
    <w:rsid w:val="00985F65"/>
    <w:rsid w:val="0098650B"/>
    <w:rsid w:val="009875A9"/>
    <w:rsid w:val="00987BBB"/>
    <w:rsid w:val="00991E09"/>
    <w:rsid w:val="0099231E"/>
    <w:rsid w:val="00993180"/>
    <w:rsid w:val="0099406B"/>
    <w:rsid w:val="00996400"/>
    <w:rsid w:val="009A019D"/>
    <w:rsid w:val="009A0A4A"/>
    <w:rsid w:val="009A13D4"/>
    <w:rsid w:val="009A3714"/>
    <w:rsid w:val="009A493F"/>
    <w:rsid w:val="009A5577"/>
    <w:rsid w:val="009A66C0"/>
    <w:rsid w:val="009A69CA"/>
    <w:rsid w:val="009A74E2"/>
    <w:rsid w:val="009B0737"/>
    <w:rsid w:val="009B0EFC"/>
    <w:rsid w:val="009B13E3"/>
    <w:rsid w:val="009B265B"/>
    <w:rsid w:val="009B3B17"/>
    <w:rsid w:val="009B4F7A"/>
    <w:rsid w:val="009B5010"/>
    <w:rsid w:val="009B617B"/>
    <w:rsid w:val="009B640D"/>
    <w:rsid w:val="009B6710"/>
    <w:rsid w:val="009B6927"/>
    <w:rsid w:val="009B757B"/>
    <w:rsid w:val="009C13C6"/>
    <w:rsid w:val="009C166B"/>
    <w:rsid w:val="009C4992"/>
    <w:rsid w:val="009C6754"/>
    <w:rsid w:val="009D1076"/>
    <w:rsid w:val="009D3C68"/>
    <w:rsid w:val="009D5497"/>
    <w:rsid w:val="009D6998"/>
    <w:rsid w:val="009D72E9"/>
    <w:rsid w:val="009D7BEF"/>
    <w:rsid w:val="009E0276"/>
    <w:rsid w:val="009E02E5"/>
    <w:rsid w:val="009E21BC"/>
    <w:rsid w:val="009E3230"/>
    <w:rsid w:val="009E3947"/>
    <w:rsid w:val="009E3A07"/>
    <w:rsid w:val="009E42C2"/>
    <w:rsid w:val="009E5EE4"/>
    <w:rsid w:val="009F1B7C"/>
    <w:rsid w:val="009F1BB9"/>
    <w:rsid w:val="009F1C2C"/>
    <w:rsid w:val="009F2236"/>
    <w:rsid w:val="009F29BF"/>
    <w:rsid w:val="009F2DC0"/>
    <w:rsid w:val="009F2E24"/>
    <w:rsid w:val="009F306F"/>
    <w:rsid w:val="009F4DEE"/>
    <w:rsid w:val="009F5441"/>
    <w:rsid w:val="009F5487"/>
    <w:rsid w:val="009F622E"/>
    <w:rsid w:val="009F6D87"/>
    <w:rsid w:val="009F757A"/>
    <w:rsid w:val="009F7E9D"/>
    <w:rsid w:val="00A0131E"/>
    <w:rsid w:val="00A015EA"/>
    <w:rsid w:val="00A01CE9"/>
    <w:rsid w:val="00A02734"/>
    <w:rsid w:val="00A027D7"/>
    <w:rsid w:val="00A03D97"/>
    <w:rsid w:val="00A04FD2"/>
    <w:rsid w:val="00A05643"/>
    <w:rsid w:val="00A05791"/>
    <w:rsid w:val="00A05B77"/>
    <w:rsid w:val="00A0763A"/>
    <w:rsid w:val="00A10D15"/>
    <w:rsid w:val="00A11465"/>
    <w:rsid w:val="00A11859"/>
    <w:rsid w:val="00A11ADE"/>
    <w:rsid w:val="00A1275A"/>
    <w:rsid w:val="00A12769"/>
    <w:rsid w:val="00A139D1"/>
    <w:rsid w:val="00A1424A"/>
    <w:rsid w:val="00A1457D"/>
    <w:rsid w:val="00A15766"/>
    <w:rsid w:val="00A15AC5"/>
    <w:rsid w:val="00A15BAC"/>
    <w:rsid w:val="00A15C2E"/>
    <w:rsid w:val="00A17298"/>
    <w:rsid w:val="00A20615"/>
    <w:rsid w:val="00A20C86"/>
    <w:rsid w:val="00A21059"/>
    <w:rsid w:val="00A21E7A"/>
    <w:rsid w:val="00A226FD"/>
    <w:rsid w:val="00A239C7"/>
    <w:rsid w:val="00A2616B"/>
    <w:rsid w:val="00A31C18"/>
    <w:rsid w:val="00A31F9D"/>
    <w:rsid w:val="00A32872"/>
    <w:rsid w:val="00A3396F"/>
    <w:rsid w:val="00A340BE"/>
    <w:rsid w:val="00A3632D"/>
    <w:rsid w:val="00A3674F"/>
    <w:rsid w:val="00A4011A"/>
    <w:rsid w:val="00A42025"/>
    <w:rsid w:val="00A42145"/>
    <w:rsid w:val="00A43954"/>
    <w:rsid w:val="00A43ADF"/>
    <w:rsid w:val="00A449B5"/>
    <w:rsid w:val="00A46FC1"/>
    <w:rsid w:val="00A50088"/>
    <w:rsid w:val="00A50286"/>
    <w:rsid w:val="00A51783"/>
    <w:rsid w:val="00A52AA1"/>
    <w:rsid w:val="00A53827"/>
    <w:rsid w:val="00A5425A"/>
    <w:rsid w:val="00A54364"/>
    <w:rsid w:val="00A548F5"/>
    <w:rsid w:val="00A5507B"/>
    <w:rsid w:val="00A5577A"/>
    <w:rsid w:val="00A55DDC"/>
    <w:rsid w:val="00A56389"/>
    <w:rsid w:val="00A565F7"/>
    <w:rsid w:val="00A5663C"/>
    <w:rsid w:val="00A57D70"/>
    <w:rsid w:val="00A61130"/>
    <w:rsid w:val="00A6183B"/>
    <w:rsid w:val="00A62585"/>
    <w:rsid w:val="00A65C22"/>
    <w:rsid w:val="00A65C25"/>
    <w:rsid w:val="00A66202"/>
    <w:rsid w:val="00A66368"/>
    <w:rsid w:val="00A66EFD"/>
    <w:rsid w:val="00A70BEB"/>
    <w:rsid w:val="00A713B1"/>
    <w:rsid w:val="00A723D2"/>
    <w:rsid w:val="00A730A6"/>
    <w:rsid w:val="00A73244"/>
    <w:rsid w:val="00A754F6"/>
    <w:rsid w:val="00A76A0D"/>
    <w:rsid w:val="00A7756F"/>
    <w:rsid w:val="00A77A15"/>
    <w:rsid w:val="00A77C28"/>
    <w:rsid w:val="00A77F8C"/>
    <w:rsid w:val="00A81F3B"/>
    <w:rsid w:val="00A82A27"/>
    <w:rsid w:val="00A82C02"/>
    <w:rsid w:val="00A8415B"/>
    <w:rsid w:val="00A84208"/>
    <w:rsid w:val="00A84AFB"/>
    <w:rsid w:val="00A84B10"/>
    <w:rsid w:val="00A84B74"/>
    <w:rsid w:val="00A84EFB"/>
    <w:rsid w:val="00A84F39"/>
    <w:rsid w:val="00A85213"/>
    <w:rsid w:val="00A85697"/>
    <w:rsid w:val="00A85898"/>
    <w:rsid w:val="00A90316"/>
    <w:rsid w:val="00A922FA"/>
    <w:rsid w:val="00A93D97"/>
    <w:rsid w:val="00A942F4"/>
    <w:rsid w:val="00A94392"/>
    <w:rsid w:val="00A94D8F"/>
    <w:rsid w:val="00AA0359"/>
    <w:rsid w:val="00AA239B"/>
    <w:rsid w:val="00AA2E5C"/>
    <w:rsid w:val="00AA418F"/>
    <w:rsid w:val="00AA5429"/>
    <w:rsid w:val="00AA6233"/>
    <w:rsid w:val="00AA7149"/>
    <w:rsid w:val="00AA7CB4"/>
    <w:rsid w:val="00AB096F"/>
    <w:rsid w:val="00AB3D1A"/>
    <w:rsid w:val="00AB56ED"/>
    <w:rsid w:val="00AC0351"/>
    <w:rsid w:val="00AC03BC"/>
    <w:rsid w:val="00AC0979"/>
    <w:rsid w:val="00AC2022"/>
    <w:rsid w:val="00AC21B9"/>
    <w:rsid w:val="00AC39B8"/>
    <w:rsid w:val="00AC4D86"/>
    <w:rsid w:val="00AC5170"/>
    <w:rsid w:val="00AC6DD1"/>
    <w:rsid w:val="00AC7FB3"/>
    <w:rsid w:val="00AD0570"/>
    <w:rsid w:val="00AD135C"/>
    <w:rsid w:val="00AD21F6"/>
    <w:rsid w:val="00AD3D05"/>
    <w:rsid w:val="00AD3E17"/>
    <w:rsid w:val="00AD427B"/>
    <w:rsid w:val="00AD42B0"/>
    <w:rsid w:val="00AD4B95"/>
    <w:rsid w:val="00AD5B12"/>
    <w:rsid w:val="00AD5B86"/>
    <w:rsid w:val="00AD6176"/>
    <w:rsid w:val="00AD6B83"/>
    <w:rsid w:val="00AD72C3"/>
    <w:rsid w:val="00AD7DE8"/>
    <w:rsid w:val="00AE02CF"/>
    <w:rsid w:val="00AE2FC2"/>
    <w:rsid w:val="00AE30C8"/>
    <w:rsid w:val="00AE3871"/>
    <w:rsid w:val="00AE3DD6"/>
    <w:rsid w:val="00AE3EA0"/>
    <w:rsid w:val="00AE4C33"/>
    <w:rsid w:val="00AE6072"/>
    <w:rsid w:val="00AE7484"/>
    <w:rsid w:val="00AF036D"/>
    <w:rsid w:val="00AF2EC0"/>
    <w:rsid w:val="00AF3404"/>
    <w:rsid w:val="00AF3639"/>
    <w:rsid w:val="00AF4548"/>
    <w:rsid w:val="00AF50BC"/>
    <w:rsid w:val="00AF56C6"/>
    <w:rsid w:val="00AF5BD9"/>
    <w:rsid w:val="00AF5D57"/>
    <w:rsid w:val="00AF5DC2"/>
    <w:rsid w:val="00AF61A3"/>
    <w:rsid w:val="00AF69A1"/>
    <w:rsid w:val="00AF70F4"/>
    <w:rsid w:val="00AF77E8"/>
    <w:rsid w:val="00B0040E"/>
    <w:rsid w:val="00B0087A"/>
    <w:rsid w:val="00B03457"/>
    <w:rsid w:val="00B04054"/>
    <w:rsid w:val="00B0596D"/>
    <w:rsid w:val="00B05D61"/>
    <w:rsid w:val="00B067D2"/>
    <w:rsid w:val="00B067D4"/>
    <w:rsid w:val="00B07092"/>
    <w:rsid w:val="00B1081C"/>
    <w:rsid w:val="00B1114C"/>
    <w:rsid w:val="00B1115F"/>
    <w:rsid w:val="00B117BC"/>
    <w:rsid w:val="00B1325B"/>
    <w:rsid w:val="00B14C52"/>
    <w:rsid w:val="00B15A3D"/>
    <w:rsid w:val="00B16652"/>
    <w:rsid w:val="00B167D5"/>
    <w:rsid w:val="00B17C63"/>
    <w:rsid w:val="00B2182E"/>
    <w:rsid w:val="00B21A97"/>
    <w:rsid w:val="00B2220D"/>
    <w:rsid w:val="00B2304E"/>
    <w:rsid w:val="00B232AF"/>
    <w:rsid w:val="00B234D9"/>
    <w:rsid w:val="00B23872"/>
    <w:rsid w:val="00B248A6"/>
    <w:rsid w:val="00B24CC3"/>
    <w:rsid w:val="00B24DE0"/>
    <w:rsid w:val="00B2583C"/>
    <w:rsid w:val="00B265E9"/>
    <w:rsid w:val="00B31A8C"/>
    <w:rsid w:val="00B333EB"/>
    <w:rsid w:val="00B3408B"/>
    <w:rsid w:val="00B35B66"/>
    <w:rsid w:val="00B35EB6"/>
    <w:rsid w:val="00B37126"/>
    <w:rsid w:val="00B375F9"/>
    <w:rsid w:val="00B37949"/>
    <w:rsid w:val="00B37C94"/>
    <w:rsid w:val="00B40A8A"/>
    <w:rsid w:val="00B40F62"/>
    <w:rsid w:val="00B41B60"/>
    <w:rsid w:val="00B42D7C"/>
    <w:rsid w:val="00B42FD2"/>
    <w:rsid w:val="00B42FFF"/>
    <w:rsid w:val="00B448C5"/>
    <w:rsid w:val="00B456E5"/>
    <w:rsid w:val="00B4649A"/>
    <w:rsid w:val="00B51122"/>
    <w:rsid w:val="00B5369B"/>
    <w:rsid w:val="00B53C7D"/>
    <w:rsid w:val="00B54D0A"/>
    <w:rsid w:val="00B54DE5"/>
    <w:rsid w:val="00B57ACF"/>
    <w:rsid w:val="00B61389"/>
    <w:rsid w:val="00B6232D"/>
    <w:rsid w:val="00B63548"/>
    <w:rsid w:val="00B63601"/>
    <w:rsid w:val="00B64379"/>
    <w:rsid w:val="00B6564B"/>
    <w:rsid w:val="00B65B82"/>
    <w:rsid w:val="00B67808"/>
    <w:rsid w:val="00B67C64"/>
    <w:rsid w:val="00B67CEF"/>
    <w:rsid w:val="00B70040"/>
    <w:rsid w:val="00B71AAA"/>
    <w:rsid w:val="00B71AF5"/>
    <w:rsid w:val="00B72A11"/>
    <w:rsid w:val="00B72E76"/>
    <w:rsid w:val="00B74588"/>
    <w:rsid w:val="00B74B91"/>
    <w:rsid w:val="00B7520A"/>
    <w:rsid w:val="00B75A20"/>
    <w:rsid w:val="00B76317"/>
    <w:rsid w:val="00B7671A"/>
    <w:rsid w:val="00B76A54"/>
    <w:rsid w:val="00B76AFB"/>
    <w:rsid w:val="00B7704B"/>
    <w:rsid w:val="00B77CF1"/>
    <w:rsid w:val="00B8259D"/>
    <w:rsid w:val="00B83532"/>
    <w:rsid w:val="00B83815"/>
    <w:rsid w:val="00B842DD"/>
    <w:rsid w:val="00B84E5D"/>
    <w:rsid w:val="00B84EB7"/>
    <w:rsid w:val="00B8589E"/>
    <w:rsid w:val="00B8663F"/>
    <w:rsid w:val="00B878B9"/>
    <w:rsid w:val="00B87A89"/>
    <w:rsid w:val="00B90689"/>
    <w:rsid w:val="00B90EEA"/>
    <w:rsid w:val="00B92FB6"/>
    <w:rsid w:val="00B9351C"/>
    <w:rsid w:val="00B94BC6"/>
    <w:rsid w:val="00B94D9D"/>
    <w:rsid w:val="00B95008"/>
    <w:rsid w:val="00B9621B"/>
    <w:rsid w:val="00B965EA"/>
    <w:rsid w:val="00B96CDC"/>
    <w:rsid w:val="00B96E30"/>
    <w:rsid w:val="00B97369"/>
    <w:rsid w:val="00BA05CD"/>
    <w:rsid w:val="00BA119B"/>
    <w:rsid w:val="00BA1527"/>
    <w:rsid w:val="00BA3852"/>
    <w:rsid w:val="00BA577C"/>
    <w:rsid w:val="00BA5DE0"/>
    <w:rsid w:val="00BA6238"/>
    <w:rsid w:val="00BB09FD"/>
    <w:rsid w:val="00BB1A21"/>
    <w:rsid w:val="00BB2D36"/>
    <w:rsid w:val="00BB31BA"/>
    <w:rsid w:val="00BB350C"/>
    <w:rsid w:val="00BB43D1"/>
    <w:rsid w:val="00BB667A"/>
    <w:rsid w:val="00BB7884"/>
    <w:rsid w:val="00BB7C1F"/>
    <w:rsid w:val="00BC00F7"/>
    <w:rsid w:val="00BC03C4"/>
    <w:rsid w:val="00BC0EB3"/>
    <w:rsid w:val="00BC2EA2"/>
    <w:rsid w:val="00BC6D41"/>
    <w:rsid w:val="00BC7A07"/>
    <w:rsid w:val="00BD148B"/>
    <w:rsid w:val="00BD14CF"/>
    <w:rsid w:val="00BD24F1"/>
    <w:rsid w:val="00BD4899"/>
    <w:rsid w:val="00BD7861"/>
    <w:rsid w:val="00BE04E7"/>
    <w:rsid w:val="00BE13B6"/>
    <w:rsid w:val="00BE4C64"/>
    <w:rsid w:val="00BE4FA1"/>
    <w:rsid w:val="00BE5527"/>
    <w:rsid w:val="00BE6B4E"/>
    <w:rsid w:val="00BF21A1"/>
    <w:rsid w:val="00BF23CE"/>
    <w:rsid w:val="00BF39D0"/>
    <w:rsid w:val="00BF3B66"/>
    <w:rsid w:val="00BF4F15"/>
    <w:rsid w:val="00BF583A"/>
    <w:rsid w:val="00BF6009"/>
    <w:rsid w:val="00BF60B8"/>
    <w:rsid w:val="00BF6325"/>
    <w:rsid w:val="00BF6401"/>
    <w:rsid w:val="00BF6779"/>
    <w:rsid w:val="00BF6C38"/>
    <w:rsid w:val="00BF6DCA"/>
    <w:rsid w:val="00BF6E51"/>
    <w:rsid w:val="00BF7883"/>
    <w:rsid w:val="00BF7C43"/>
    <w:rsid w:val="00C00275"/>
    <w:rsid w:val="00C0228D"/>
    <w:rsid w:val="00C0256D"/>
    <w:rsid w:val="00C0267E"/>
    <w:rsid w:val="00C0277E"/>
    <w:rsid w:val="00C030F0"/>
    <w:rsid w:val="00C0396D"/>
    <w:rsid w:val="00C0444B"/>
    <w:rsid w:val="00C0506F"/>
    <w:rsid w:val="00C06A8B"/>
    <w:rsid w:val="00C07D91"/>
    <w:rsid w:val="00C10E1A"/>
    <w:rsid w:val="00C122CD"/>
    <w:rsid w:val="00C141DE"/>
    <w:rsid w:val="00C17102"/>
    <w:rsid w:val="00C17AFF"/>
    <w:rsid w:val="00C23190"/>
    <w:rsid w:val="00C23311"/>
    <w:rsid w:val="00C2374C"/>
    <w:rsid w:val="00C26066"/>
    <w:rsid w:val="00C261E2"/>
    <w:rsid w:val="00C26A3F"/>
    <w:rsid w:val="00C272FC"/>
    <w:rsid w:val="00C304CE"/>
    <w:rsid w:val="00C315D0"/>
    <w:rsid w:val="00C334F4"/>
    <w:rsid w:val="00C340FF"/>
    <w:rsid w:val="00C345C1"/>
    <w:rsid w:val="00C418FD"/>
    <w:rsid w:val="00C42D3F"/>
    <w:rsid w:val="00C44139"/>
    <w:rsid w:val="00C4415C"/>
    <w:rsid w:val="00C44270"/>
    <w:rsid w:val="00C4499A"/>
    <w:rsid w:val="00C45324"/>
    <w:rsid w:val="00C462DD"/>
    <w:rsid w:val="00C469D5"/>
    <w:rsid w:val="00C4722C"/>
    <w:rsid w:val="00C47E0B"/>
    <w:rsid w:val="00C500A8"/>
    <w:rsid w:val="00C516B6"/>
    <w:rsid w:val="00C51CC9"/>
    <w:rsid w:val="00C51FA0"/>
    <w:rsid w:val="00C5269A"/>
    <w:rsid w:val="00C52FA0"/>
    <w:rsid w:val="00C534FA"/>
    <w:rsid w:val="00C54433"/>
    <w:rsid w:val="00C54560"/>
    <w:rsid w:val="00C55EA2"/>
    <w:rsid w:val="00C56073"/>
    <w:rsid w:val="00C579B5"/>
    <w:rsid w:val="00C600FD"/>
    <w:rsid w:val="00C60562"/>
    <w:rsid w:val="00C60D08"/>
    <w:rsid w:val="00C61065"/>
    <w:rsid w:val="00C61901"/>
    <w:rsid w:val="00C62A71"/>
    <w:rsid w:val="00C64645"/>
    <w:rsid w:val="00C64F11"/>
    <w:rsid w:val="00C65769"/>
    <w:rsid w:val="00C662F3"/>
    <w:rsid w:val="00C66DCD"/>
    <w:rsid w:val="00C66FF1"/>
    <w:rsid w:val="00C706BF"/>
    <w:rsid w:val="00C70EEF"/>
    <w:rsid w:val="00C72B6C"/>
    <w:rsid w:val="00C73022"/>
    <w:rsid w:val="00C735AE"/>
    <w:rsid w:val="00C738DA"/>
    <w:rsid w:val="00C750F0"/>
    <w:rsid w:val="00C75E54"/>
    <w:rsid w:val="00C77BCF"/>
    <w:rsid w:val="00C8080B"/>
    <w:rsid w:val="00C8107C"/>
    <w:rsid w:val="00C821F5"/>
    <w:rsid w:val="00C8292F"/>
    <w:rsid w:val="00C82BAC"/>
    <w:rsid w:val="00C83346"/>
    <w:rsid w:val="00C84263"/>
    <w:rsid w:val="00C848F5"/>
    <w:rsid w:val="00C859BD"/>
    <w:rsid w:val="00C8712D"/>
    <w:rsid w:val="00C8735A"/>
    <w:rsid w:val="00C8735B"/>
    <w:rsid w:val="00C874B5"/>
    <w:rsid w:val="00C87A40"/>
    <w:rsid w:val="00C919CA"/>
    <w:rsid w:val="00C91B29"/>
    <w:rsid w:val="00C91CE1"/>
    <w:rsid w:val="00C922BE"/>
    <w:rsid w:val="00C9267C"/>
    <w:rsid w:val="00C9345C"/>
    <w:rsid w:val="00C934DE"/>
    <w:rsid w:val="00C94426"/>
    <w:rsid w:val="00C9523E"/>
    <w:rsid w:val="00C953B0"/>
    <w:rsid w:val="00C9541D"/>
    <w:rsid w:val="00C95692"/>
    <w:rsid w:val="00C9584D"/>
    <w:rsid w:val="00C95E04"/>
    <w:rsid w:val="00C95FCB"/>
    <w:rsid w:val="00C96BA9"/>
    <w:rsid w:val="00C974D0"/>
    <w:rsid w:val="00C97994"/>
    <w:rsid w:val="00CA2BDA"/>
    <w:rsid w:val="00CA4223"/>
    <w:rsid w:val="00CA5400"/>
    <w:rsid w:val="00CA5C07"/>
    <w:rsid w:val="00CA62F2"/>
    <w:rsid w:val="00CB01C1"/>
    <w:rsid w:val="00CB0BAC"/>
    <w:rsid w:val="00CB0D45"/>
    <w:rsid w:val="00CB19CD"/>
    <w:rsid w:val="00CB1EDB"/>
    <w:rsid w:val="00CB22CD"/>
    <w:rsid w:val="00CB2D56"/>
    <w:rsid w:val="00CB33D5"/>
    <w:rsid w:val="00CB4062"/>
    <w:rsid w:val="00CB543B"/>
    <w:rsid w:val="00CB564C"/>
    <w:rsid w:val="00CB5E3E"/>
    <w:rsid w:val="00CB7809"/>
    <w:rsid w:val="00CB7DB1"/>
    <w:rsid w:val="00CC0C58"/>
    <w:rsid w:val="00CC0D93"/>
    <w:rsid w:val="00CC1495"/>
    <w:rsid w:val="00CC1A19"/>
    <w:rsid w:val="00CC2329"/>
    <w:rsid w:val="00CC238B"/>
    <w:rsid w:val="00CC32DC"/>
    <w:rsid w:val="00CC3AA1"/>
    <w:rsid w:val="00CC41A0"/>
    <w:rsid w:val="00CC616F"/>
    <w:rsid w:val="00CC6726"/>
    <w:rsid w:val="00CC6B59"/>
    <w:rsid w:val="00CC6CD4"/>
    <w:rsid w:val="00CC7D2E"/>
    <w:rsid w:val="00CC7F28"/>
    <w:rsid w:val="00CD2552"/>
    <w:rsid w:val="00CD2C5A"/>
    <w:rsid w:val="00CD3303"/>
    <w:rsid w:val="00CD3669"/>
    <w:rsid w:val="00CD4B93"/>
    <w:rsid w:val="00CD6694"/>
    <w:rsid w:val="00CD6BAE"/>
    <w:rsid w:val="00CD7A74"/>
    <w:rsid w:val="00CE068A"/>
    <w:rsid w:val="00CE071C"/>
    <w:rsid w:val="00CE207F"/>
    <w:rsid w:val="00CE3918"/>
    <w:rsid w:val="00CE5627"/>
    <w:rsid w:val="00CE70F4"/>
    <w:rsid w:val="00CF1A39"/>
    <w:rsid w:val="00CF1CD9"/>
    <w:rsid w:val="00CF24A5"/>
    <w:rsid w:val="00CF2FA1"/>
    <w:rsid w:val="00CF4BEF"/>
    <w:rsid w:val="00CF58FC"/>
    <w:rsid w:val="00CF79E0"/>
    <w:rsid w:val="00CF7ACA"/>
    <w:rsid w:val="00D00175"/>
    <w:rsid w:val="00D002E5"/>
    <w:rsid w:val="00D00DD2"/>
    <w:rsid w:val="00D02463"/>
    <w:rsid w:val="00D02BCA"/>
    <w:rsid w:val="00D02C0D"/>
    <w:rsid w:val="00D02F35"/>
    <w:rsid w:val="00D034A5"/>
    <w:rsid w:val="00D052DB"/>
    <w:rsid w:val="00D05D18"/>
    <w:rsid w:val="00D062F2"/>
    <w:rsid w:val="00D06F21"/>
    <w:rsid w:val="00D0742B"/>
    <w:rsid w:val="00D10C4B"/>
    <w:rsid w:val="00D1174C"/>
    <w:rsid w:val="00D1269F"/>
    <w:rsid w:val="00D13420"/>
    <w:rsid w:val="00D152EF"/>
    <w:rsid w:val="00D1628B"/>
    <w:rsid w:val="00D17F23"/>
    <w:rsid w:val="00D20802"/>
    <w:rsid w:val="00D20CA1"/>
    <w:rsid w:val="00D20CE5"/>
    <w:rsid w:val="00D20D84"/>
    <w:rsid w:val="00D22BE5"/>
    <w:rsid w:val="00D247DB"/>
    <w:rsid w:val="00D249C5"/>
    <w:rsid w:val="00D264D1"/>
    <w:rsid w:val="00D266F7"/>
    <w:rsid w:val="00D268F4"/>
    <w:rsid w:val="00D26F3F"/>
    <w:rsid w:val="00D32A06"/>
    <w:rsid w:val="00D341EB"/>
    <w:rsid w:val="00D348D3"/>
    <w:rsid w:val="00D35FA5"/>
    <w:rsid w:val="00D364EC"/>
    <w:rsid w:val="00D37576"/>
    <w:rsid w:val="00D40A60"/>
    <w:rsid w:val="00D40E93"/>
    <w:rsid w:val="00D4164E"/>
    <w:rsid w:val="00D4188B"/>
    <w:rsid w:val="00D41991"/>
    <w:rsid w:val="00D428FE"/>
    <w:rsid w:val="00D42B20"/>
    <w:rsid w:val="00D430D1"/>
    <w:rsid w:val="00D435D0"/>
    <w:rsid w:val="00D439E9"/>
    <w:rsid w:val="00D4435E"/>
    <w:rsid w:val="00D446C9"/>
    <w:rsid w:val="00D44F0D"/>
    <w:rsid w:val="00D46120"/>
    <w:rsid w:val="00D50FE0"/>
    <w:rsid w:val="00D510E1"/>
    <w:rsid w:val="00D52EF0"/>
    <w:rsid w:val="00D5499E"/>
    <w:rsid w:val="00D55F05"/>
    <w:rsid w:val="00D560BA"/>
    <w:rsid w:val="00D566E4"/>
    <w:rsid w:val="00D56A2E"/>
    <w:rsid w:val="00D61233"/>
    <w:rsid w:val="00D618BA"/>
    <w:rsid w:val="00D61BBB"/>
    <w:rsid w:val="00D62206"/>
    <w:rsid w:val="00D62F92"/>
    <w:rsid w:val="00D64D95"/>
    <w:rsid w:val="00D64FF7"/>
    <w:rsid w:val="00D65C2D"/>
    <w:rsid w:val="00D66487"/>
    <w:rsid w:val="00D667A1"/>
    <w:rsid w:val="00D71F16"/>
    <w:rsid w:val="00D7236D"/>
    <w:rsid w:val="00D7328A"/>
    <w:rsid w:val="00D734FD"/>
    <w:rsid w:val="00D74506"/>
    <w:rsid w:val="00D755CB"/>
    <w:rsid w:val="00D76AE0"/>
    <w:rsid w:val="00D76CF2"/>
    <w:rsid w:val="00D77CD3"/>
    <w:rsid w:val="00D77F6D"/>
    <w:rsid w:val="00D8193C"/>
    <w:rsid w:val="00D82C1C"/>
    <w:rsid w:val="00D845D7"/>
    <w:rsid w:val="00D849B6"/>
    <w:rsid w:val="00D84E08"/>
    <w:rsid w:val="00D856CD"/>
    <w:rsid w:val="00D85C6B"/>
    <w:rsid w:val="00D865B3"/>
    <w:rsid w:val="00D8732E"/>
    <w:rsid w:val="00D8781A"/>
    <w:rsid w:val="00D87A04"/>
    <w:rsid w:val="00D87AEB"/>
    <w:rsid w:val="00D90F9F"/>
    <w:rsid w:val="00D91A15"/>
    <w:rsid w:val="00D91B44"/>
    <w:rsid w:val="00D92471"/>
    <w:rsid w:val="00D92562"/>
    <w:rsid w:val="00D92DAC"/>
    <w:rsid w:val="00D92FAD"/>
    <w:rsid w:val="00D9335E"/>
    <w:rsid w:val="00D94BBA"/>
    <w:rsid w:val="00D95252"/>
    <w:rsid w:val="00D95444"/>
    <w:rsid w:val="00DA043F"/>
    <w:rsid w:val="00DA0568"/>
    <w:rsid w:val="00DA1FAF"/>
    <w:rsid w:val="00DA3F87"/>
    <w:rsid w:val="00DA4A0B"/>
    <w:rsid w:val="00DA69DA"/>
    <w:rsid w:val="00DA7FD9"/>
    <w:rsid w:val="00DB0754"/>
    <w:rsid w:val="00DB1DFE"/>
    <w:rsid w:val="00DB37FD"/>
    <w:rsid w:val="00DB47A3"/>
    <w:rsid w:val="00DB4F00"/>
    <w:rsid w:val="00DB6110"/>
    <w:rsid w:val="00DB662B"/>
    <w:rsid w:val="00DB7674"/>
    <w:rsid w:val="00DC02F7"/>
    <w:rsid w:val="00DC09CE"/>
    <w:rsid w:val="00DC1144"/>
    <w:rsid w:val="00DC139B"/>
    <w:rsid w:val="00DC162E"/>
    <w:rsid w:val="00DC1A26"/>
    <w:rsid w:val="00DC1FFE"/>
    <w:rsid w:val="00DC2948"/>
    <w:rsid w:val="00DC2B49"/>
    <w:rsid w:val="00DC4BE4"/>
    <w:rsid w:val="00DC4D28"/>
    <w:rsid w:val="00DC4E4F"/>
    <w:rsid w:val="00DC60C0"/>
    <w:rsid w:val="00DC73A9"/>
    <w:rsid w:val="00DD04F6"/>
    <w:rsid w:val="00DD14AC"/>
    <w:rsid w:val="00DD1AB6"/>
    <w:rsid w:val="00DD1F7E"/>
    <w:rsid w:val="00DD36F5"/>
    <w:rsid w:val="00DD44CA"/>
    <w:rsid w:val="00DD4AD2"/>
    <w:rsid w:val="00DD7D87"/>
    <w:rsid w:val="00DE1828"/>
    <w:rsid w:val="00DE203F"/>
    <w:rsid w:val="00DE2194"/>
    <w:rsid w:val="00DE22D5"/>
    <w:rsid w:val="00DE2DBE"/>
    <w:rsid w:val="00DE362D"/>
    <w:rsid w:val="00DE3FEA"/>
    <w:rsid w:val="00DE490D"/>
    <w:rsid w:val="00DE4AD1"/>
    <w:rsid w:val="00DE5040"/>
    <w:rsid w:val="00DE656C"/>
    <w:rsid w:val="00DE7D64"/>
    <w:rsid w:val="00DF435E"/>
    <w:rsid w:val="00DF4A24"/>
    <w:rsid w:val="00DF50AD"/>
    <w:rsid w:val="00DF55EC"/>
    <w:rsid w:val="00DF56D8"/>
    <w:rsid w:val="00DF5C7E"/>
    <w:rsid w:val="00DF630B"/>
    <w:rsid w:val="00DF66A0"/>
    <w:rsid w:val="00DF67AB"/>
    <w:rsid w:val="00DF7C3C"/>
    <w:rsid w:val="00E0018F"/>
    <w:rsid w:val="00E00E0A"/>
    <w:rsid w:val="00E0237C"/>
    <w:rsid w:val="00E026FC"/>
    <w:rsid w:val="00E02748"/>
    <w:rsid w:val="00E02963"/>
    <w:rsid w:val="00E035EE"/>
    <w:rsid w:val="00E03EE5"/>
    <w:rsid w:val="00E04321"/>
    <w:rsid w:val="00E0486C"/>
    <w:rsid w:val="00E048AE"/>
    <w:rsid w:val="00E05167"/>
    <w:rsid w:val="00E05BAE"/>
    <w:rsid w:val="00E0719B"/>
    <w:rsid w:val="00E102FC"/>
    <w:rsid w:val="00E12BC2"/>
    <w:rsid w:val="00E176C6"/>
    <w:rsid w:val="00E17AA4"/>
    <w:rsid w:val="00E17AE8"/>
    <w:rsid w:val="00E20A19"/>
    <w:rsid w:val="00E20BC9"/>
    <w:rsid w:val="00E2154D"/>
    <w:rsid w:val="00E218A8"/>
    <w:rsid w:val="00E21A89"/>
    <w:rsid w:val="00E222BB"/>
    <w:rsid w:val="00E225CB"/>
    <w:rsid w:val="00E22A06"/>
    <w:rsid w:val="00E231E9"/>
    <w:rsid w:val="00E237F1"/>
    <w:rsid w:val="00E257DC"/>
    <w:rsid w:val="00E25A15"/>
    <w:rsid w:val="00E25EA9"/>
    <w:rsid w:val="00E26417"/>
    <w:rsid w:val="00E26C34"/>
    <w:rsid w:val="00E27C47"/>
    <w:rsid w:val="00E27F8E"/>
    <w:rsid w:val="00E308B6"/>
    <w:rsid w:val="00E31D15"/>
    <w:rsid w:val="00E31DD5"/>
    <w:rsid w:val="00E3224B"/>
    <w:rsid w:val="00E32740"/>
    <w:rsid w:val="00E3436E"/>
    <w:rsid w:val="00E343CE"/>
    <w:rsid w:val="00E3472F"/>
    <w:rsid w:val="00E34D33"/>
    <w:rsid w:val="00E3621B"/>
    <w:rsid w:val="00E37137"/>
    <w:rsid w:val="00E3745E"/>
    <w:rsid w:val="00E42C39"/>
    <w:rsid w:val="00E43A26"/>
    <w:rsid w:val="00E43B01"/>
    <w:rsid w:val="00E43F8C"/>
    <w:rsid w:val="00E45A52"/>
    <w:rsid w:val="00E4675A"/>
    <w:rsid w:val="00E46933"/>
    <w:rsid w:val="00E47144"/>
    <w:rsid w:val="00E47B5E"/>
    <w:rsid w:val="00E47C81"/>
    <w:rsid w:val="00E504BB"/>
    <w:rsid w:val="00E50B65"/>
    <w:rsid w:val="00E53FF0"/>
    <w:rsid w:val="00E5418B"/>
    <w:rsid w:val="00E55A36"/>
    <w:rsid w:val="00E55A8A"/>
    <w:rsid w:val="00E56C1C"/>
    <w:rsid w:val="00E56DDC"/>
    <w:rsid w:val="00E574D8"/>
    <w:rsid w:val="00E57E99"/>
    <w:rsid w:val="00E616E3"/>
    <w:rsid w:val="00E62538"/>
    <w:rsid w:val="00E63B8B"/>
    <w:rsid w:val="00E63F90"/>
    <w:rsid w:val="00E64059"/>
    <w:rsid w:val="00E64D18"/>
    <w:rsid w:val="00E64DBB"/>
    <w:rsid w:val="00E653EA"/>
    <w:rsid w:val="00E661FD"/>
    <w:rsid w:val="00E66E83"/>
    <w:rsid w:val="00E71AB4"/>
    <w:rsid w:val="00E721DD"/>
    <w:rsid w:val="00E729F9"/>
    <w:rsid w:val="00E73D4E"/>
    <w:rsid w:val="00E7472D"/>
    <w:rsid w:val="00E75300"/>
    <w:rsid w:val="00E75682"/>
    <w:rsid w:val="00E7632D"/>
    <w:rsid w:val="00E764E1"/>
    <w:rsid w:val="00E765B6"/>
    <w:rsid w:val="00E7751A"/>
    <w:rsid w:val="00E807BF"/>
    <w:rsid w:val="00E80812"/>
    <w:rsid w:val="00E81AD4"/>
    <w:rsid w:val="00E83BAA"/>
    <w:rsid w:val="00E83CFB"/>
    <w:rsid w:val="00E83D5E"/>
    <w:rsid w:val="00E84394"/>
    <w:rsid w:val="00E84C5A"/>
    <w:rsid w:val="00E903BB"/>
    <w:rsid w:val="00E90613"/>
    <w:rsid w:val="00E9080E"/>
    <w:rsid w:val="00E90B91"/>
    <w:rsid w:val="00E91A46"/>
    <w:rsid w:val="00E91C0C"/>
    <w:rsid w:val="00E920A6"/>
    <w:rsid w:val="00E92218"/>
    <w:rsid w:val="00E9281B"/>
    <w:rsid w:val="00E92C10"/>
    <w:rsid w:val="00E951CC"/>
    <w:rsid w:val="00E9681B"/>
    <w:rsid w:val="00E96B0F"/>
    <w:rsid w:val="00E977C5"/>
    <w:rsid w:val="00E97DDE"/>
    <w:rsid w:val="00EA0381"/>
    <w:rsid w:val="00EA17C2"/>
    <w:rsid w:val="00EA4406"/>
    <w:rsid w:val="00EA473E"/>
    <w:rsid w:val="00EA4766"/>
    <w:rsid w:val="00EA50D7"/>
    <w:rsid w:val="00EA530A"/>
    <w:rsid w:val="00EA644C"/>
    <w:rsid w:val="00EA6494"/>
    <w:rsid w:val="00EA6A8D"/>
    <w:rsid w:val="00EA71F6"/>
    <w:rsid w:val="00EA7687"/>
    <w:rsid w:val="00EA7C2D"/>
    <w:rsid w:val="00EB1344"/>
    <w:rsid w:val="00EB1CC3"/>
    <w:rsid w:val="00EB330C"/>
    <w:rsid w:val="00EB435C"/>
    <w:rsid w:val="00EB579C"/>
    <w:rsid w:val="00EB5C88"/>
    <w:rsid w:val="00EB7C75"/>
    <w:rsid w:val="00EB7EF2"/>
    <w:rsid w:val="00EB7F71"/>
    <w:rsid w:val="00EC15A0"/>
    <w:rsid w:val="00EC45EC"/>
    <w:rsid w:val="00EC4F59"/>
    <w:rsid w:val="00EC50F3"/>
    <w:rsid w:val="00EC5DF2"/>
    <w:rsid w:val="00EC6AA4"/>
    <w:rsid w:val="00EC7142"/>
    <w:rsid w:val="00EC7571"/>
    <w:rsid w:val="00ED1937"/>
    <w:rsid w:val="00ED2300"/>
    <w:rsid w:val="00ED3978"/>
    <w:rsid w:val="00ED4F9A"/>
    <w:rsid w:val="00ED5B9A"/>
    <w:rsid w:val="00ED62D7"/>
    <w:rsid w:val="00ED6ADB"/>
    <w:rsid w:val="00ED7F27"/>
    <w:rsid w:val="00EE1054"/>
    <w:rsid w:val="00EE1586"/>
    <w:rsid w:val="00EE185C"/>
    <w:rsid w:val="00EE3A50"/>
    <w:rsid w:val="00EE4485"/>
    <w:rsid w:val="00EE487E"/>
    <w:rsid w:val="00EE4ACC"/>
    <w:rsid w:val="00EE56C6"/>
    <w:rsid w:val="00EE5FB7"/>
    <w:rsid w:val="00EE72A0"/>
    <w:rsid w:val="00EF051B"/>
    <w:rsid w:val="00EF20C6"/>
    <w:rsid w:val="00EF3116"/>
    <w:rsid w:val="00EF4F1B"/>
    <w:rsid w:val="00EF5E1A"/>
    <w:rsid w:val="00EF7921"/>
    <w:rsid w:val="00F00899"/>
    <w:rsid w:val="00F0297A"/>
    <w:rsid w:val="00F0322C"/>
    <w:rsid w:val="00F05028"/>
    <w:rsid w:val="00F05B2A"/>
    <w:rsid w:val="00F06175"/>
    <w:rsid w:val="00F06FDB"/>
    <w:rsid w:val="00F06FE5"/>
    <w:rsid w:val="00F07C7C"/>
    <w:rsid w:val="00F12225"/>
    <w:rsid w:val="00F133CF"/>
    <w:rsid w:val="00F138FF"/>
    <w:rsid w:val="00F15224"/>
    <w:rsid w:val="00F15AF1"/>
    <w:rsid w:val="00F17ED8"/>
    <w:rsid w:val="00F20DA3"/>
    <w:rsid w:val="00F21568"/>
    <w:rsid w:val="00F22D27"/>
    <w:rsid w:val="00F23211"/>
    <w:rsid w:val="00F238DB"/>
    <w:rsid w:val="00F23BBA"/>
    <w:rsid w:val="00F2427F"/>
    <w:rsid w:val="00F279B0"/>
    <w:rsid w:val="00F27E23"/>
    <w:rsid w:val="00F31DA9"/>
    <w:rsid w:val="00F320BC"/>
    <w:rsid w:val="00F32456"/>
    <w:rsid w:val="00F33CB8"/>
    <w:rsid w:val="00F365B1"/>
    <w:rsid w:val="00F40397"/>
    <w:rsid w:val="00F40863"/>
    <w:rsid w:val="00F42ECC"/>
    <w:rsid w:val="00F43488"/>
    <w:rsid w:val="00F44330"/>
    <w:rsid w:val="00F4496C"/>
    <w:rsid w:val="00F45A3D"/>
    <w:rsid w:val="00F46A06"/>
    <w:rsid w:val="00F47A21"/>
    <w:rsid w:val="00F47E3A"/>
    <w:rsid w:val="00F47F7F"/>
    <w:rsid w:val="00F50D6C"/>
    <w:rsid w:val="00F515D9"/>
    <w:rsid w:val="00F51E83"/>
    <w:rsid w:val="00F53194"/>
    <w:rsid w:val="00F5335B"/>
    <w:rsid w:val="00F5417B"/>
    <w:rsid w:val="00F54B30"/>
    <w:rsid w:val="00F557DC"/>
    <w:rsid w:val="00F5673D"/>
    <w:rsid w:val="00F57F68"/>
    <w:rsid w:val="00F61139"/>
    <w:rsid w:val="00F614D7"/>
    <w:rsid w:val="00F614DB"/>
    <w:rsid w:val="00F61D49"/>
    <w:rsid w:val="00F62622"/>
    <w:rsid w:val="00F6350A"/>
    <w:rsid w:val="00F640CE"/>
    <w:rsid w:val="00F64E31"/>
    <w:rsid w:val="00F65EE7"/>
    <w:rsid w:val="00F66D22"/>
    <w:rsid w:val="00F6742C"/>
    <w:rsid w:val="00F6756D"/>
    <w:rsid w:val="00F70D26"/>
    <w:rsid w:val="00F70FD4"/>
    <w:rsid w:val="00F729C0"/>
    <w:rsid w:val="00F73423"/>
    <w:rsid w:val="00F73637"/>
    <w:rsid w:val="00F737AD"/>
    <w:rsid w:val="00F738D9"/>
    <w:rsid w:val="00F73DC9"/>
    <w:rsid w:val="00F73F56"/>
    <w:rsid w:val="00F74259"/>
    <w:rsid w:val="00F749B1"/>
    <w:rsid w:val="00F7506C"/>
    <w:rsid w:val="00F75BBE"/>
    <w:rsid w:val="00F75CA9"/>
    <w:rsid w:val="00F7605C"/>
    <w:rsid w:val="00F76956"/>
    <w:rsid w:val="00F77C58"/>
    <w:rsid w:val="00F8204D"/>
    <w:rsid w:val="00F83ECF"/>
    <w:rsid w:val="00F8434A"/>
    <w:rsid w:val="00F843CA"/>
    <w:rsid w:val="00F84E4E"/>
    <w:rsid w:val="00F85B67"/>
    <w:rsid w:val="00F86ADB"/>
    <w:rsid w:val="00F910E2"/>
    <w:rsid w:val="00F91B2C"/>
    <w:rsid w:val="00F92071"/>
    <w:rsid w:val="00F932D1"/>
    <w:rsid w:val="00F941E0"/>
    <w:rsid w:val="00F94CD3"/>
    <w:rsid w:val="00F94FCC"/>
    <w:rsid w:val="00F96415"/>
    <w:rsid w:val="00F97217"/>
    <w:rsid w:val="00F97338"/>
    <w:rsid w:val="00F9739D"/>
    <w:rsid w:val="00F97EE7"/>
    <w:rsid w:val="00FA0C63"/>
    <w:rsid w:val="00FA12A1"/>
    <w:rsid w:val="00FA24EB"/>
    <w:rsid w:val="00FA32E6"/>
    <w:rsid w:val="00FA3917"/>
    <w:rsid w:val="00FA3F76"/>
    <w:rsid w:val="00FA50F3"/>
    <w:rsid w:val="00FA572C"/>
    <w:rsid w:val="00FA613B"/>
    <w:rsid w:val="00FA665B"/>
    <w:rsid w:val="00FA674A"/>
    <w:rsid w:val="00FA71D2"/>
    <w:rsid w:val="00FA724D"/>
    <w:rsid w:val="00FA731F"/>
    <w:rsid w:val="00FA7784"/>
    <w:rsid w:val="00FB0807"/>
    <w:rsid w:val="00FB0D59"/>
    <w:rsid w:val="00FB1E09"/>
    <w:rsid w:val="00FB266C"/>
    <w:rsid w:val="00FB3793"/>
    <w:rsid w:val="00FB47FB"/>
    <w:rsid w:val="00FB4D14"/>
    <w:rsid w:val="00FB513C"/>
    <w:rsid w:val="00FB61DC"/>
    <w:rsid w:val="00FB658B"/>
    <w:rsid w:val="00FB76D9"/>
    <w:rsid w:val="00FB77BA"/>
    <w:rsid w:val="00FB7C04"/>
    <w:rsid w:val="00FC0DE5"/>
    <w:rsid w:val="00FC1BDF"/>
    <w:rsid w:val="00FC2435"/>
    <w:rsid w:val="00FC24B9"/>
    <w:rsid w:val="00FC292A"/>
    <w:rsid w:val="00FC4B49"/>
    <w:rsid w:val="00FC6ADD"/>
    <w:rsid w:val="00FC6DFD"/>
    <w:rsid w:val="00FC7B96"/>
    <w:rsid w:val="00FD1C64"/>
    <w:rsid w:val="00FD2E81"/>
    <w:rsid w:val="00FD3774"/>
    <w:rsid w:val="00FD4B03"/>
    <w:rsid w:val="00FD4FEC"/>
    <w:rsid w:val="00FD6067"/>
    <w:rsid w:val="00FD67C1"/>
    <w:rsid w:val="00FD67EF"/>
    <w:rsid w:val="00FD6CD2"/>
    <w:rsid w:val="00FD6EC7"/>
    <w:rsid w:val="00FD7628"/>
    <w:rsid w:val="00FE0725"/>
    <w:rsid w:val="00FE12D3"/>
    <w:rsid w:val="00FE134E"/>
    <w:rsid w:val="00FE2144"/>
    <w:rsid w:val="00FE2254"/>
    <w:rsid w:val="00FE3749"/>
    <w:rsid w:val="00FE46AD"/>
    <w:rsid w:val="00FE4BD2"/>
    <w:rsid w:val="00FE5872"/>
    <w:rsid w:val="00FE592E"/>
    <w:rsid w:val="00FE6C9B"/>
    <w:rsid w:val="00FE7629"/>
    <w:rsid w:val="00FE7899"/>
    <w:rsid w:val="00FF1534"/>
    <w:rsid w:val="00FF285C"/>
    <w:rsid w:val="00FF36E6"/>
    <w:rsid w:val="00FF38E9"/>
    <w:rsid w:val="00FF3997"/>
    <w:rsid w:val="00FF422F"/>
    <w:rsid w:val="00FF6794"/>
    <w:rsid w:val="00FF69B0"/>
    <w:rsid w:val="00FF6DA2"/>
    <w:rsid w:val="00FF75B0"/>
    <w:rsid w:val="00FF7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B39A5"/>
  <w15:docId w15:val="{AA77C98F-AC71-4F4D-9CB0-A75BACFB5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7C5A"/>
    <w:pPr>
      <w:spacing w:after="0" w:line="240" w:lineRule="auto"/>
    </w:pPr>
    <w:rPr>
      <w:rFonts w:eastAsia="Times New Roman" w:cs="Times New Roman"/>
      <w:sz w:val="24"/>
      <w:szCs w:val="24"/>
      <w:lang w:eastAsia="ru-RU"/>
    </w:rPr>
  </w:style>
  <w:style w:type="paragraph" w:styleId="1">
    <w:name w:val="heading 1"/>
    <w:basedOn w:val="a"/>
    <w:next w:val="a"/>
    <w:link w:val="10"/>
    <w:qFormat/>
    <w:rsid w:val="005C5CDF"/>
    <w:pPr>
      <w:keepNext/>
      <w:numPr>
        <w:numId w:val="1"/>
      </w:numPr>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5C5CDF"/>
    <w:pPr>
      <w:keepNext/>
      <w:pBdr>
        <w:bottom w:val="single" w:sz="12" w:space="1" w:color="auto"/>
      </w:pBdr>
      <w:ind w:firstLine="720"/>
      <w:jc w:val="center"/>
      <w:outlineLvl w:val="1"/>
    </w:pPr>
    <w:rPr>
      <w:b/>
      <w:bCs/>
    </w:rPr>
  </w:style>
  <w:style w:type="paragraph" w:styleId="3">
    <w:name w:val="heading 3"/>
    <w:basedOn w:val="a"/>
    <w:next w:val="a"/>
    <w:link w:val="30"/>
    <w:qFormat/>
    <w:rsid w:val="005C5CDF"/>
    <w:pPr>
      <w:keepNext/>
      <w:tabs>
        <w:tab w:val="num" w:pos="720"/>
      </w:tabs>
      <w:suppressAutoHyphens/>
      <w:ind w:firstLine="851"/>
      <w:jc w:val="center"/>
      <w:outlineLvl w:val="2"/>
    </w:pPr>
    <w:rPr>
      <w:b/>
      <w:bCs/>
      <w:lang w:eastAsia="ar-SA"/>
    </w:rPr>
  </w:style>
  <w:style w:type="paragraph" w:styleId="4">
    <w:name w:val="heading 4"/>
    <w:basedOn w:val="a"/>
    <w:next w:val="a"/>
    <w:link w:val="40"/>
    <w:qFormat/>
    <w:rsid w:val="005C5CDF"/>
    <w:pPr>
      <w:keepNext/>
      <w:tabs>
        <w:tab w:val="num" w:pos="10725"/>
      </w:tabs>
      <w:suppressAutoHyphens/>
      <w:spacing w:before="240" w:after="60"/>
      <w:ind w:left="10725" w:hanging="864"/>
      <w:outlineLvl w:val="3"/>
    </w:pPr>
    <w:rPr>
      <w:b/>
      <w:bCs/>
      <w:sz w:val="28"/>
      <w:szCs w:val="28"/>
      <w:lang w:eastAsia="ar-SA"/>
    </w:rPr>
  </w:style>
  <w:style w:type="paragraph" w:styleId="5">
    <w:name w:val="heading 5"/>
    <w:basedOn w:val="a"/>
    <w:next w:val="a"/>
    <w:link w:val="50"/>
    <w:qFormat/>
    <w:rsid w:val="005C5CDF"/>
    <w:pPr>
      <w:tabs>
        <w:tab w:val="num" w:pos="1008"/>
      </w:tabs>
      <w:suppressAutoHyphens/>
      <w:spacing w:before="240" w:after="60"/>
      <w:ind w:left="1008" w:hanging="1008"/>
      <w:outlineLvl w:val="4"/>
    </w:pPr>
    <w:rPr>
      <w:b/>
      <w:bCs/>
      <w:i/>
      <w:iCs/>
      <w:sz w:val="26"/>
      <w:szCs w:val="26"/>
      <w:lang w:eastAsia="ar-SA"/>
    </w:rPr>
  </w:style>
  <w:style w:type="paragraph" w:styleId="9">
    <w:name w:val="heading 9"/>
    <w:basedOn w:val="a"/>
    <w:next w:val="a"/>
    <w:link w:val="90"/>
    <w:qFormat/>
    <w:rsid w:val="005C5CDF"/>
    <w:pPr>
      <w:keepNext/>
      <w:tabs>
        <w:tab w:val="num" w:pos="1584"/>
      </w:tabs>
      <w:suppressAutoHyphens/>
      <w:spacing w:line="300" w:lineRule="atLeast"/>
      <w:ind w:left="1584" w:hanging="1584"/>
      <w:jc w:val="center"/>
      <w:outlineLvl w:val="8"/>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5CDF"/>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5C5CDF"/>
    <w:rPr>
      <w:rFonts w:eastAsia="Times New Roman" w:cs="Times New Roman"/>
      <w:b/>
      <w:bCs/>
      <w:sz w:val="24"/>
      <w:szCs w:val="24"/>
      <w:lang w:eastAsia="ru-RU"/>
    </w:rPr>
  </w:style>
  <w:style w:type="character" w:customStyle="1" w:styleId="30">
    <w:name w:val="Заголовок 3 Знак"/>
    <w:basedOn w:val="a0"/>
    <w:link w:val="3"/>
    <w:rsid w:val="005C5CDF"/>
    <w:rPr>
      <w:rFonts w:eastAsia="Times New Roman" w:cs="Times New Roman"/>
      <w:b/>
      <w:bCs/>
      <w:sz w:val="24"/>
      <w:szCs w:val="24"/>
      <w:lang w:eastAsia="ar-SA"/>
    </w:rPr>
  </w:style>
  <w:style w:type="character" w:customStyle="1" w:styleId="40">
    <w:name w:val="Заголовок 4 Знак"/>
    <w:basedOn w:val="a0"/>
    <w:link w:val="4"/>
    <w:rsid w:val="005C5CDF"/>
    <w:rPr>
      <w:rFonts w:eastAsia="Times New Roman" w:cs="Times New Roman"/>
      <w:b/>
      <w:bCs/>
      <w:szCs w:val="28"/>
      <w:lang w:eastAsia="ar-SA"/>
    </w:rPr>
  </w:style>
  <w:style w:type="character" w:customStyle="1" w:styleId="50">
    <w:name w:val="Заголовок 5 Знак"/>
    <w:basedOn w:val="a0"/>
    <w:link w:val="5"/>
    <w:rsid w:val="005C5CDF"/>
    <w:rPr>
      <w:rFonts w:eastAsia="Times New Roman" w:cs="Times New Roman"/>
      <w:b/>
      <w:bCs/>
      <w:i/>
      <w:iCs/>
      <w:sz w:val="26"/>
      <w:szCs w:val="26"/>
      <w:lang w:eastAsia="ar-SA"/>
    </w:rPr>
  </w:style>
  <w:style w:type="character" w:customStyle="1" w:styleId="90">
    <w:name w:val="Заголовок 9 Знак"/>
    <w:basedOn w:val="a0"/>
    <w:link w:val="9"/>
    <w:rsid w:val="005C5CDF"/>
    <w:rPr>
      <w:rFonts w:eastAsia="Times New Roman" w:cs="Times New Roman"/>
      <w:b/>
      <w:bCs/>
      <w:szCs w:val="28"/>
      <w:lang w:eastAsia="ar-SA"/>
    </w:rPr>
  </w:style>
  <w:style w:type="paragraph" w:customStyle="1" w:styleId="11">
    <w:name w:val="Знак Знак1 Знак Знак Знак Знак Знак Знак Знак1 Знак Знак Знак Знак Знак Знак Знак Знак Знак"/>
    <w:basedOn w:val="a"/>
    <w:rsid w:val="005C5CDF"/>
    <w:pPr>
      <w:spacing w:after="160" w:line="240" w:lineRule="exact"/>
    </w:pPr>
    <w:rPr>
      <w:rFonts w:ascii="Verdana" w:hAnsi="Verdana"/>
      <w:color w:val="000000"/>
      <w:lang w:val="en-US" w:eastAsia="en-US"/>
    </w:rPr>
  </w:style>
  <w:style w:type="paragraph" w:styleId="a3">
    <w:name w:val="Title"/>
    <w:basedOn w:val="a"/>
    <w:link w:val="a4"/>
    <w:qFormat/>
    <w:rsid w:val="005C5CDF"/>
    <w:pPr>
      <w:jc w:val="center"/>
    </w:pPr>
    <w:rPr>
      <w:b/>
      <w:smallCaps/>
      <w:sz w:val="32"/>
      <w:szCs w:val="20"/>
    </w:rPr>
  </w:style>
  <w:style w:type="character" w:customStyle="1" w:styleId="a4">
    <w:name w:val="Название Знак"/>
    <w:basedOn w:val="a0"/>
    <w:link w:val="a3"/>
    <w:rsid w:val="005C5CDF"/>
    <w:rPr>
      <w:rFonts w:eastAsia="Times New Roman" w:cs="Times New Roman"/>
      <w:b/>
      <w:smallCaps/>
      <w:sz w:val="32"/>
      <w:szCs w:val="20"/>
      <w:lang w:eastAsia="ru-RU"/>
    </w:rPr>
  </w:style>
  <w:style w:type="paragraph" w:styleId="a5">
    <w:name w:val="Body Text Indent"/>
    <w:basedOn w:val="a"/>
    <w:link w:val="a6"/>
    <w:rsid w:val="005C5CDF"/>
    <w:pPr>
      <w:ind w:left="5529"/>
      <w:jc w:val="center"/>
    </w:pPr>
    <w:rPr>
      <w:sz w:val="20"/>
      <w:szCs w:val="20"/>
    </w:rPr>
  </w:style>
  <w:style w:type="character" w:customStyle="1" w:styleId="a6">
    <w:name w:val="Основной текст с отступом Знак"/>
    <w:basedOn w:val="a0"/>
    <w:link w:val="a5"/>
    <w:rsid w:val="005C5CDF"/>
    <w:rPr>
      <w:rFonts w:eastAsia="Times New Roman" w:cs="Times New Roman"/>
      <w:sz w:val="20"/>
      <w:szCs w:val="20"/>
      <w:lang w:eastAsia="ru-RU"/>
    </w:rPr>
  </w:style>
  <w:style w:type="character" w:styleId="a7">
    <w:name w:val="page number"/>
    <w:basedOn w:val="a0"/>
    <w:rsid w:val="005C5CDF"/>
  </w:style>
  <w:style w:type="paragraph" w:styleId="a8">
    <w:name w:val="footer"/>
    <w:basedOn w:val="a"/>
    <w:link w:val="a9"/>
    <w:uiPriority w:val="99"/>
    <w:rsid w:val="005C5CDF"/>
    <w:pPr>
      <w:tabs>
        <w:tab w:val="center" w:pos="4153"/>
        <w:tab w:val="right" w:pos="8306"/>
      </w:tabs>
    </w:pPr>
    <w:rPr>
      <w:sz w:val="20"/>
      <w:szCs w:val="20"/>
    </w:rPr>
  </w:style>
  <w:style w:type="character" w:customStyle="1" w:styleId="a9">
    <w:name w:val="Нижний колонтитул Знак"/>
    <w:basedOn w:val="a0"/>
    <w:link w:val="a8"/>
    <w:uiPriority w:val="99"/>
    <w:rsid w:val="005C5CDF"/>
    <w:rPr>
      <w:rFonts w:eastAsia="Times New Roman" w:cs="Times New Roman"/>
      <w:sz w:val="20"/>
      <w:szCs w:val="20"/>
      <w:lang w:eastAsia="ru-RU"/>
    </w:rPr>
  </w:style>
  <w:style w:type="character" w:customStyle="1" w:styleId="aa">
    <w:name w:val="íîìåð ñòðàíèöû"/>
    <w:basedOn w:val="a0"/>
    <w:rsid w:val="005C5CDF"/>
  </w:style>
  <w:style w:type="paragraph" w:styleId="ab">
    <w:name w:val="Body Text"/>
    <w:basedOn w:val="a"/>
    <w:link w:val="ac"/>
    <w:rsid w:val="005C5CDF"/>
    <w:pPr>
      <w:spacing w:line="360" w:lineRule="auto"/>
      <w:jc w:val="both"/>
    </w:pPr>
  </w:style>
  <w:style w:type="character" w:customStyle="1" w:styleId="ac">
    <w:name w:val="Основной текст Знак"/>
    <w:basedOn w:val="a0"/>
    <w:link w:val="ab"/>
    <w:rsid w:val="005C5CDF"/>
    <w:rPr>
      <w:rFonts w:eastAsia="Times New Roman" w:cs="Times New Roman"/>
      <w:sz w:val="24"/>
      <w:szCs w:val="24"/>
      <w:lang w:eastAsia="ru-RU"/>
    </w:rPr>
  </w:style>
  <w:style w:type="paragraph" w:customStyle="1" w:styleId="ConsNormal">
    <w:name w:val="ConsNormal"/>
    <w:rsid w:val="005C5CD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d">
    <w:name w:val="Текст выноски Знак"/>
    <w:basedOn w:val="a0"/>
    <w:link w:val="ae"/>
    <w:uiPriority w:val="99"/>
    <w:semiHidden/>
    <w:rsid w:val="005C5CDF"/>
    <w:rPr>
      <w:rFonts w:ascii="Tahoma" w:eastAsia="Times New Roman" w:hAnsi="Tahoma" w:cs="Tahoma"/>
      <w:sz w:val="16"/>
      <w:szCs w:val="16"/>
      <w:lang w:eastAsia="ru-RU"/>
    </w:rPr>
  </w:style>
  <w:style w:type="paragraph" w:styleId="ae">
    <w:name w:val="Balloon Text"/>
    <w:basedOn w:val="a"/>
    <w:link w:val="ad"/>
    <w:uiPriority w:val="99"/>
    <w:semiHidden/>
    <w:rsid w:val="005C5CDF"/>
    <w:rPr>
      <w:rFonts w:ascii="Tahoma" w:hAnsi="Tahoma" w:cs="Tahoma"/>
      <w:sz w:val="16"/>
      <w:szCs w:val="16"/>
    </w:rPr>
  </w:style>
  <w:style w:type="character" w:styleId="af">
    <w:name w:val="Hyperlink"/>
    <w:rsid w:val="005C5CDF"/>
    <w:rPr>
      <w:color w:val="0000FF"/>
      <w:u w:val="single"/>
    </w:rPr>
  </w:style>
  <w:style w:type="paragraph" w:styleId="21">
    <w:name w:val="Body Text 2"/>
    <w:basedOn w:val="a"/>
    <w:link w:val="22"/>
    <w:rsid w:val="005C5CDF"/>
    <w:pPr>
      <w:spacing w:after="120" w:line="480" w:lineRule="auto"/>
    </w:pPr>
  </w:style>
  <w:style w:type="character" w:customStyle="1" w:styleId="22">
    <w:name w:val="Основной текст 2 Знак"/>
    <w:basedOn w:val="a0"/>
    <w:link w:val="21"/>
    <w:rsid w:val="005C5CDF"/>
    <w:rPr>
      <w:rFonts w:eastAsia="Times New Roman" w:cs="Times New Roman"/>
      <w:sz w:val="24"/>
      <w:szCs w:val="24"/>
      <w:lang w:eastAsia="ru-RU"/>
    </w:rPr>
  </w:style>
  <w:style w:type="paragraph" w:customStyle="1" w:styleId="210">
    <w:name w:val="Основной текст 21"/>
    <w:basedOn w:val="a"/>
    <w:rsid w:val="005C5CDF"/>
    <w:pPr>
      <w:suppressAutoHyphens/>
      <w:ind w:firstLine="567"/>
      <w:jc w:val="both"/>
    </w:pPr>
    <w:rPr>
      <w:szCs w:val="20"/>
      <w:lang w:eastAsia="ar-SA"/>
    </w:rPr>
  </w:style>
  <w:style w:type="character" w:customStyle="1" w:styleId="WW8Num2z0">
    <w:name w:val="WW8Num2z0"/>
    <w:rsid w:val="005C5CDF"/>
    <w:rPr>
      <w:rFonts w:ascii="StarSymbol" w:hAnsi="StarSymbol"/>
    </w:rPr>
  </w:style>
  <w:style w:type="character" w:customStyle="1" w:styleId="WW8Num5z0">
    <w:name w:val="WW8Num5z0"/>
    <w:rsid w:val="005C5CDF"/>
    <w:rPr>
      <w:rFonts w:ascii="Symbol" w:hAnsi="Symbol"/>
    </w:rPr>
  </w:style>
  <w:style w:type="character" w:customStyle="1" w:styleId="WW8Num5z1">
    <w:name w:val="WW8Num5z1"/>
    <w:rsid w:val="005C5CDF"/>
    <w:rPr>
      <w:rFonts w:ascii="Courier New" w:hAnsi="Courier New" w:cs="Courier New"/>
    </w:rPr>
  </w:style>
  <w:style w:type="character" w:customStyle="1" w:styleId="WW8Num5z2">
    <w:name w:val="WW8Num5z2"/>
    <w:rsid w:val="005C5CDF"/>
    <w:rPr>
      <w:rFonts w:ascii="Wingdings" w:hAnsi="Wingdings"/>
    </w:rPr>
  </w:style>
  <w:style w:type="character" w:customStyle="1" w:styleId="WW8Num6z0">
    <w:name w:val="WW8Num6z0"/>
    <w:rsid w:val="005C5CDF"/>
    <w:rPr>
      <w:rFonts w:ascii="Times New Roman" w:hAnsi="Times New Roman" w:cs="Times New Roman"/>
    </w:rPr>
  </w:style>
  <w:style w:type="character" w:customStyle="1" w:styleId="WW8Num7z0">
    <w:name w:val="WW8Num7z0"/>
    <w:rsid w:val="005C5CDF"/>
    <w:rPr>
      <w:rFonts w:ascii="Times New Roman" w:hAnsi="Times New Roman" w:cs="Times New Roman"/>
    </w:rPr>
  </w:style>
  <w:style w:type="character" w:customStyle="1" w:styleId="WW8Num8z0">
    <w:name w:val="WW8Num8z0"/>
    <w:rsid w:val="005C5CDF"/>
    <w:rPr>
      <w:rFonts w:ascii="Times New Roman" w:hAnsi="Times New Roman" w:cs="Times New Roman"/>
    </w:rPr>
  </w:style>
  <w:style w:type="character" w:customStyle="1" w:styleId="WW8Num9z0">
    <w:name w:val="WW8Num9z0"/>
    <w:rsid w:val="005C5CDF"/>
    <w:rPr>
      <w:rFonts w:ascii="Times New Roman" w:eastAsia="Times New Roman" w:hAnsi="Times New Roman" w:cs="Times New Roman"/>
    </w:rPr>
  </w:style>
  <w:style w:type="character" w:customStyle="1" w:styleId="WW8Num9z1">
    <w:name w:val="WW8Num9z1"/>
    <w:rsid w:val="005C5CDF"/>
    <w:rPr>
      <w:rFonts w:ascii="Courier New" w:hAnsi="Courier New" w:cs="Times New Roman"/>
    </w:rPr>
  </w:style>
  <w:style w:type="character" w:customStyle="1" w:styleId="WW8Num10z0">
    <w:name w:val="WW8Num10z0"/>
    <w:rsid w:val="005C5CDF"/>
    <w:rPr>
      <w:rFonts w:ascii="Times New Roman" w:hAnsi="Times New Roman" w:cs="Times New Roman"/>
    </w:rPr>
  </w:style>
  <w:style w:type="character" w:customStyle="1" w:styleId="WW8Num11z0">
    <w:name w:val="WW8Num11z0"/>
    <w:rsid w:val="005C5CDF"/>
    <w:rPr>
      <w:rFonts w:ascii="Symbol" w:hAnsi="Symbol"/>
    </w:rPr>
  </w:style>
  <w:style w:type="character" w:customStyle="1" w:styleId="WW8Num11z1">
    <w:name w:val="WW8Num11z1"/>
    <w:rsid w:val="005C5CDF"/>
    <w:rPr>
      <w:rFonts w:ascii="Courier New" w:hAnsi="Courier New" w:cs="Courier New"/>
    </w:rPr>
  </w:style>
  <w:style w:type="character" w:customStyle="1" w:styleId="WW8Num11z2">
    <w:name w:val="WW8Num11z2"/>
    <w:rsid w:val="005C5CDF"/>
    <w:rPr>
      <w:rFonts w:ascii="Wingdings" w:hAnsi="Wingdings"/>
    </w:rPr>
  </w:style>
  <w:style w:type="character" w:customStyle="1" w:styleId="WW8Num12z0">
    <w:name w:val="WW8Num12z0"/>
    <w:rsid w:val="005C5CDF"/>
    <w:rPr>
      <w:rFonts w:ascii="Times New Roman" w:hAnsi="Times New Roman" w:cs="Times New Roman"/>
    </w:rPr>
  </w:style>
  <w:style w:type="character" w:customStyle="1" w:styleId="WW8Num13z0">
    <w:name w:val="WW8Num13z0"/>
    <w:rsid w:val="005C5CDF"/>
    <w:rPr>
      <w:rFonts w:ascii="Times New Roman" w:hAnsi="Times New Roman" w:cs="Times New Roman"/>
    </w:rPr>
  </w:style>
  <w:style w:type="character" w:customStyle="1" w:styleId="WW8Num14z0">
    <w:name w:val="WW8Num14z0"/>
    <w:rsid w:val="005C5CDF"/>
    <w:rPr>
      <w:rFonts w:ascii="Times New Roman" w:eastAsia="Times New Roman" w:hAnsi="Times New Roman" w:cs="Times New Roman"/>
    </w:rPr>
  </w:style>
  <w:style w:type="character" w:customStyle="1" w:styleId="WW8Num14z1">
    <w:name w:val="WW8Num14z1"/>
    <w:rsid w:val="005C5CDF"/>
    <w:rPr>
      <w:rFonts w:ascii="Courier New" w:hAnsi="Courier New"/>
    </w:rPr>
  </w:style>
  <w:style w:type="character" w:customStyle="1" w:styleId="WW8Num14z2">
    <w:name w:val="WW8Num14z2"/>
    <w:rsid w:val="005C5CDF"/>
    <w:rPr>
      <w:rFonts w:ascii="Wingdings" w:hAnsi="Wingdings"/>
    </w:rPr>
  </w:style>
  <w:style w:type="character" w:customStyle="1" w:styleId="WW8Num14z3">
    <w:name w:val="WW8Num14z3"/>
    <w:rsid w:val="005C5CDF"/>
    <w:rPr>
      <w:rFonts w:ascii="Symbol" w:hAnsi="Symbol"/>
    </w:rPr>
  </w:style>
  <w:style w:type="character" w:customStyle="1" w:styleId="WW8Num15z0">
    <w:name w:val="WW8Num15z0"/>
    <w:rsid w:val="005C5CDF"/>
    <w:rPr>
      <w:rFonts w:ascii="Times New Roman" w:hAnsi="Times New Roman" w:cs="Times New Roman"/>
    </w:rPr>
  </w:style>
  <w:style w:type="character" w:customStyle="1" w:styleId="WW8Num16z0">
    <w:name w:val="WW8Num16z0"/>
    <w:rsid w:val="005C5CDF"/>
    <w:rPr>
      <w:rFonts w:cs="Times New Roman"/>
    </w:rPr>
  </w:style>
  <w:style w:type="character" w:customStyle="1" w:styleId="WW8NumSt8z0">
    <w:name w:val="WW8NumSt8z0"/>
    <w:rsid w:val="005C5CDF"/>
    <w:rPr>
      <w:rFonts w:ascii="Times New Roman" w:hAnsi="Times New Roman" w:cs="Times New Roman"/>
    </w:rPr>
  </w:style>
  <w:style w:type="character" w:customStyle="1" w:styleId="WW8NumSt12z0">
    <w:name w:val="WW8NumSt12z0"/>
    <w:rsid w:val="005C5CDF"/>
    <w:rPr>
      <w:rFonts w:ascii="Times New Roman" w:hAnsi="Times New Roman" w:cs="Times New Roman"/>
    </w:rPr>
  </w:style>
  <w:style w:type="character" w:customStyle="1" w:styleId="WW8NumSt15z0">
    <w:name w:val="WW8NumSt15z0"/>
    <w:rsid w:val="005C5CDF"/>
    <w:rPr>
      <w:rFonts w:ascii="Times New Roman" w:hAnsi="Times New Roman" w:cs="Times New Roman"/>
    </w:rPr>
  </w:style>
  <w:style w:type="character" w:customStyle="1" w:styleId="WW8NumSt16z0">
    <w:name w:val="WW8NumSt16z0"/>
    <w:rsid w:val="005C5CDF"/>
    <w:rPr>
      <w:rFonts w:ascii="Times New Roman" w:hAnsi="Times New Roman" w:cs="Times New Roman"/>
    </w:rPr>
  </w:style>
  <w:style w:type="character" w:customStyle="1" w:styleId="12">
    <w:name w:val="Основной шрифт абзаца1"/>
    <w:rsid w:val="005C5CDF"/>
  </w:style>
  <w:style w:type="character" w:customStyle="1" w:styleId="af0">
    <w:name w:val="Символ сноски"/>
    <w:rsid w:val="005C5CDF"/>
    <w:rPr>
      <w:vertAlign w:val="superscript"/>
    </w:rPr>
  </w:style>
  <w:style w:type="character" w:customStyle="1" w:styleId="23">
    <w:name w:val="Основной шрифт абзаца2"/>
    <w:rsid w:val="005C5CDF"/>
  </w:style>
  <w:style w:type="character" w:customStyle="1" w:styleId="af1">
    <w:name w:val="Символы концевой сноски"/>
    <w:rsid w:val="005C5CDF"/>
  </w:style>
  <w:style w:type="paragraph" w:customStyle="1" w:styleId="13">
    <w:name w:val="Заголовок1"/>
    <w:basedOn w:val="a"/>
    <w:next w:val="ab"/>
    <w:rsid w:val="005C5CDF"/>
    <w:pPr>
      <w:keepNext/>
      <w:suppressAutoHyphens/>
      <w:spacing w:before="240" w:after="120"/>
    </w:pPr>
    <w:rPr>
      <w:rFonts w:ascii="Arial" w:eastAsia="Lucida Sans Unicode" w:hAnsi="Arial" w:cs="Tahoma"/>
      <w:sz w:val="28"/>
      <w:szCs w:val="28"/>
      <w:lang w:eastAsia="ar-SA"/>
    </w:rPr>
  </w:style>
  <w:style w:type="paragraph" w:styleId="af2">
    <w:name w:val="List"/>
    <w:basedOn w:val="ab"/>
    <w:rsid w:val="005C5CDF"/>
    <w:pPr>
      <w:suppressAutoHyphens/>
      <w:spacing w:line="240" w:lineRule="atLeast"/>
      <w:ind w:right="1276"/>
      <w:jc w:val="left"/>
    </w:pPr>
    <w:rPr>
      <w:rFonts w:ascii="Arial" w:hAnsi="Arial" w:cs="Tahoma"/>
      <w:sz w:val="28"/>
      <w:szCs w:val="28"/>
      <w:lang w:eastAsia="ar-SA"/>
    </w:rPr>
  </w:style>
  <w:style w:type="paragraph" w:customStyle="1" w:styleId="14">
    <w:name w:val="Название1"/>
    <w:basedOn w:val="a"/>
    <w:rsid w:val="005C5CDF"/>
    <w:pPr>
      <w:suppressLineNumbers/>
      <w:suppressAutoHyphens/>
      <w:spacing w:before="120" w:after="120"/>
    </w:pPr>
    <w:rPr>
      <w:rFonts w:ascii="Arial" w:hAnsi="Arial" w:cs="Tahoma"/>
      <w:i/>
      <w:iCs/>
      <w:sz w:val="20"/>
      <w:lang w:eastAsia="ar-SA"/>
    </w:rPr>
  </w:style>
  <w:style w:type="paragraph" w:customStyle="1" w:styleId="15">
    <w:name w:val="Указатель1"/>
    <w:basedOn w:val="a"/>
    <w:rsid w:val="005C5CDF"/>
    <w:pPr>
      <w:suppressLineNumbers/>
      <w:suppressAutoHyphens/>
    </w:pPr>
    <w:rPr>
      <w:rFonts w:ascii="Arial" w:hAnsi="Arial" w:cs="Tahoma"/>
      <w:lang w:eastAsia="ar-SA"/>
    </w:rPr>
  </w:style>
  <w:style w:type="paragraph" w:styleId="af3">
    <w:name w:val="header"/>
    <w:basedOn w:val="a"/>
    <w:link w:val="af4"/>
    <w:uiPriority w:val="99"/>
    <w:rsid w:val="005C5CDF"/>
    <w:pPr>
      <w:tabs>
        <w:tab w:val="center" w:pos="4677"/>
        <w:tab w:val="right" w:pos="9355"/>
      </w:tabs>
      <w:suppressAutoHyphens/>
    </w:pPr>
    <w:rPr>
      <w:lang w:eastAsia="ar-SA"/>
    </w:rPr>
  </w:style>
  <w:style w:type="character" w:customStyle="1" w:styleId="af4">
    <w:name w:val="Верхний колонтитул Знак"/>
    <w:basedOn w:val="a0"/>
    <w:link w:val="af3"/>
    <w:uiPriority w:val="99"/>
    <w:rsid w:val="005C5CDF"/>
    <w:rPr>
      <w:rFonts w:eastAsia="Times New Roman" w:cs="Times New Roman"/>
      <w:sz w:val="24"/>
      <w:szCs w:val="24"/>
      <w:lang w:eastAsia="ar-SA"/>
    </w:rPr>
  </w:style>
  <w:style w:type="paragraph" w:customStyle="1" w:styleId="31">
    <w:name w:val="Основной текст с отступом 31"/>
    <w:basedOn w:val="a"/>
    <w:rsid w:val="005C5CDF"/>
    <w:pPr>
      <w:suppressAutoHyphens/>
      <w:spacing w:before="60" w:line="360" w:lineRule="atLeast"/>
      <w:ind w:firstLine="709"/>
      <w:jc w:val="both"/>
    </w:pPr>
    <w:rPr>
      <w:sz w:val="28"/>
      <w:szCs w:val="28"/>
      <w:lang w:eastAsia="ar-SA"/>
    </w:rPr>
  </w:style>
  <w:style w:type="paragraph" w:customStyle="1" w:styleId="ConsPlusNormal">
    <w:name w:val="ConsPlusNormal"/>
    <w:rsid w:val="005C5CDF"/>
    <w:pPr>
      <w:widowControl w:val="0"/>
      <w:suppressAutoHyphens/>
      <w:autoSpaceDE w:val="0"/>
      <w:spacing w:after="0" w:line="240" w:lineRule="auto"/>
      <w:ind w:firstLine="720"/>
    </w:pPr>
    <w:rPr>
      <w:rFonts w:ascii="Arial" w:eastAsia="Arial" w:hAnsi="Arial" w:cs="Arial"/>
      <w:sz w:val="16"/>
      <w:szCs w:val="16"/>
      <w:lang w:eastAsia="ar-SA"/>
    </w:rPr>
  </w:style>
  <w:style w:type="paragraph" w:customStyle="1" w:styleId="211">
    <w:name w:val="Основной текст с отступом 21"/>
    <w:basedOn w:val="a"/>
    <w:rsid w:val="005C5CDF"/>
    <w:pPr>
      <w:suppressAutoHyphens/>
      <w:ind w:firstLine="851"/>
      <w:jc w:val="both"/>
    </w:pPr>
    <w:rPr>
      <w:b/>
      <w:bCs/>
      <w:sz w:val="32"/>
      <w:szCs w:val="32"/>
      <w:lang w:eastAsia="ar-SA"/>
    </w:rPr>
  </w:style>
  <w:style w:type="paragraph" w:customStyle="1" w:styleId="ConsNonformat">
    <w:name w:val="ConsNonformat"/>
    <w:rsid w:val="005C5CDF"/>
    <w:pPr>
      <w:widowControl w:val="0"/>
      <w:suppressAutoHyphens/>
      <w:snapToGrid w:val="0"/>
      <w:spacing w:after="0" w:line="240" w:lineRule="auto"/>
    </w:pPr>
    <w:rPr>
      <w:rFonts w:ascii="Courier New" w:eastAsia="Arial" w:hAnsi="Courier New" w:cs="Courier New"/>
      <w:sz w:val="20"/>
      <w:szCs w:val="20"/>
      <w:lang w:eastAsia="ar-SA"/>
    </w:rPr>
  </w:style>
  <w:style w:type="paragraph" w:customStyle="1" w:styleId="16">
    <w:name w:val="Название объекта1"/>
    <w:basedOn w:val="a"/>
    <w:next w:val="a"/>
    <w:rsid w:val="005C5CDF"/>
    <w:pPr>
      <w:keepNext/>
      <w:suppressAutoHyphens/>
      <w:jc w:val="center"/>
    </w:pPr>
    <w:rPr>
      <w:b/>
      <w:bCs/>
      <w:szCs w:val="28"/>
      <w:lang w:eastAsia="ar-SA"/>
    </w:rPr>
  </w:style>
  <w:style w:type="paragraph" w:customStyle="1" w:styleId="17">
    <w:name w:val="Цитата1"/>
    <w:basedOn w:val="a"/>
    <w:rsid w:val="005C5CDF"/>
    <w:pPr>
      <w:suppressAutoHyphens/>
      <w:ind w:left="-57" w:right="-57"/>
      <w:jc w:val="center"/>
    </w:pPr>
    <w:rPr>
      <w:b/>
      <w:bCs/>
      <w:sz w:val="22"/>
      <w:lang w:eastAsia="ar-SA"/>
    </w:rPr>
  </w:style>
  <w:style w:type="paragraph" w:customStyle="1" w:styleId="310">
    <w:name w:val="Основной текст 31"/>
    <w:basedOn w:val="a"/>
    <w:rsid w:val="005C5CDF"/>
    <w:pPr>
      <w:tabs>
        <w:tab w:val="left" w:pos="0"/>
        <w:tab w:val="left" w:pos="567"/>
      </w:tabs>
      <w:suppressAutoHyphens/>
      <w:spacing w:line="240" w:lineRule="atLeast"/>
      <w:jc w:val="both"/>
    </w:pPr>
    <w:rPr>
      <w:color w:val="000000"/>
      <w:szCs w:val="20"/>
      <w:lang w:eastAsia="ar-SA"/>
    </w:rPr>
  </w:style>
  <w:style w:type="paragraph" w:customStyle="1" w:styleId="212">
    <w:name w:val="Основной текст 21"/>
    <w:basedOn w:val="a"/>
    <w:rsid w:val="005C5CDF"/>
    <w:pPr>
      <w:suppressAutoHyphens/>
      <w:jc w:val="center"/>
    </w:pPr>
    <w:rPr>
      <w:i/>
      <w:szCs w:val="20"/>
      <w:lang w:eastAsia="ar-SA"/>
    </w:rPr>
  </w:style>
  <w:style w:type="paragraph" w:styleId="af5">
    <w:name w:val="footnote text"/>
    <w:basedOn w:val="a"/>
    <w:link w:val="af6"/>
    <w:uiPriority w:val="99"/>
    <w:semiHidden/>
    <w:rsid w:val="005C5CDF"/>
    <w:pPr>
      <w:suppressAutoHyphens/>
    </w:pPr>
    <w:rPr>
      <w:sz w:val="20"/>
      <w:szCs w:val="20"/>
      <w:lang w:eastAsia="ar-SA"/>
    </w:rPr>
  </w:style>
  <w:style w:type="character" w:customStyle="1" w:styleId="af6">
    <w:name w:val="Текст сноски Знак"/>
    <w:basedOn w:val="a0"/>
    <w:link w:val="af5"/>
    <w:uiPriority w:val="99"/>
    <w:semiHidden/>
    <w:rsid w:val="005C5CDF"/>
    <w:rPr>
      <w:rFonts w:eastAsia="Times New Roman" w:cs="Times New Roman"/>
      <w:sz w:val="20"/>
      <w:szCs w:val="20"/>
      <w:lang w:eastAsia="ar-SA"/>
    </w:rPr>
  </w:style>
  <w:style w:type="paragraph" w:styleId="af7">
    <w:name w:val="Subtitle"/>
    <w:basedOn w:val="a"/>
    <w:next w:val="ab"/>
    <w:link w:val="af8"/>
    <w:qFormat/>
    <w:rsid w:val="005C5CDF"/>
    <w:pPr>
      <w:suppressAutoHyphens/>
      <w:spacing w:after="60"/>
      <w:jc w:val="center"/>
    </w:pPr>
    <w:rPr>
      <w:rFonts w:ascii="Arial" w:hAnsi="Arial" w:cs="Arial"/>
      <w:lang w:eastAsia="ar-SA"/>
    </w:rPr>
  </w:style>
  <w:style w:type="character" w:customStyle="1" w:styleId="af8">
    <w:name w:val="Подзаголовок Знак"/>
    <w:basedOn w:val="a0"/>
    <w:link w:val="af7"/>
    <w:rsid w:val="005C5CDF"/>
    <w:rPr>
      <w:rFonts w:ascii="Arial" w:eastAsia="Times New Roman" w:hAnsi="Arial" w:cs="Arial"/>
      <w:sz w:val="24"/>
      <w:szCs w:val="24"/>
      <w:lang w:eastAsia="ar-SA"/>
    </w:rPr>
  </w:style>
  <w:style w:type="paragraph" w:customStyle="1" w:styleId="220">
    <w:name w:val="Основной текст 22"/>
    <w:basedOn w:val="a"/>
    <w:rsid w:val="005C5CDF"/>
    <w:pPr>
      <w:suppressAutoHyphens/>
      <w:jc w:val="center"/>
    </w:pPr>
    <w:rPr>
      <w:i/>
      <w:szCs w:val="20"/>
      <w:lang w:eastAsia="ar-SA"/>
    </w:rPr>
  </w:style>
  <w:style w:type="paragraph" w:customStyle="1" w:styleId="xl25">
    <w:name w:val="xl25"/>
    <w:basedOn w:val="a"/>
    <w:rsid w:val="005C5CDF"/>
    <w:pPr>
      <w:suppressAutoHyphens/>
      <w:spacing w:before="280" w:after="280"/>
    </w:pPr>
    <w:rPr>
      <w:rFonts w:ascii="Arial Unicode MS" w:eastAsia="Arial Unicode MS" w:hAnsi="Arial Unicode MS"/>
      <w:lang w:eastAsia="ar-SA"/>
    </w:rPr>
  </w:style>
  <w:style w:type="paragraph" w:customStyle="1" w:styleId="32">
    <w:name w:val="Основной текст 32"/>
    <w:basedOn w:val="a"/>
    <w:rsid w:val="005C5CDF"/>
    <w:pPr>
      <w:tabs>
        <w:tab w:val="left" w:pos="0"/>
        <w:tab w:val="left" w:pos="567"/>
      </w:tabs>
      <w:suppressAutoHyphens/>
      <w:spacing w:line="240" w:lineRule="atLeast"/>
      <w:jc w:val="both"/>
    </w:pPr>
    <w:rPr>
      <w:color w:val="000000"/>
      <w:szCs w:val="20"/>
      <w:lang w:eastAsia="ar-SA"/>
    </w:rPr>
  </w:style>
  <w:style w:type="paragraph" w:customStyle="1" w:styleId="af9">
    <w:name w:val="Содержимое таблицы"/>
    <w:basedOn w:val="a"/>
    <w:rsid w:val="005C5CDF"/>
    <w:pPr>
      <w:suppressLineNumbers/>
      <w:suppressAutoHyphens/>
    </w:pPr>
    <w:rPr>
      <w:lang w:eastAsia="ar-SA"/>
    </w:rPr>
  </w:style>
  <w:style w:type="paragraph" w:customStyle="1" w:styleId="afa">
    <w:name w:val="Заголовок таблицы"/>
    <w:basedOn w:val="af9"/>
    <w:rsid w:val="005C5CDF"/>
    <w:pPr>
      <w:jc w:val="center"/>
    </w:pPr>
    <w:rPr>
      <w:b/>
      <w:bCs/>
    </w:rPr>
  </w:style>
  <w:style w:type="paragraph" w:customStyle="1" w:styleId="afb">
    <w:name w:val="Содержимое врезки"/>
    <w:basedOn w:val="ab"/>
    <w:rsid w:val="005C5CDF"/>
    <w:pPr>
      <w:suppressAutoHyphens/>
      <w:spacing w:line="240" w:lineRule="atLeast"/>
      <w:ind w:right="1276"/>
      <w:jc w:val="left"/>
    </w:pPr>
    <w:rPr>
      <w:sz w:val="28"/>
      <w:szCs w:val="28"/>
      <w:lang w:eastAsia="ar-SA"/>
    </w:rPr>
  </w:style>
  <w:style w:type="character" w:customStyle="1" w:styleId="Absatz-Standardschriftart">
    <w:name w:val="Absatz-Standardschriftart"/>
    <w:rsid w:val="005C5CDF"/>
  </w:style>
  <w:style w:type="character" w:customStyle="1" w:styleId="WW-Absatz-Standardschriftart">
    <w:name w:val="WW-Absatz-Standardschriftart"/>
    <w:rsid w:val="005C5CDF"/>
  </w:style>
  <w:style w:type="character" w:customStyle="1" w:styleId="WW-Absatz-Standardschriftart1">
    <w:name w:val="WW-Absatz-Standardschriftart1"/>
    <w:rsid w:val="005C5CDF"/>
  </w:style>
  <w:style w:type="paragraph" w:customStyle="1" w:styleId="afc">
    <w:name w:val="Комментарий"/>
    <w:basedOn w:val="a"/>
    <w:next w:val="a"/>
    <w:rsid w:val="005C5CDF"/>
    <w:pPr>
      <w:widowControl w:val="0"/>
      <w:autoSpaceDE w:val="0"/>
      <w:autoSpaceDN w:val="0"/>
      <w:adjustRightInd w:val="0"/>
      <w:ind w:left="170"/>
      <w:jc w:val="both"/>
    </w:pPr>
    <w:rPr>
      <w:rFonts w:ascii="Arial" w:hAnsi="Arial"/>
      <w:i/>
      <w:iCs/>
      <w:color w:val="800080"/>
      <w:sz w:val="20"/>
      <w:szCs w:val="20"/>
    </w:rPr>
  </w:style>
  <w:style w:type="paragraph" w:customStyle="1" w:styleId="afd">
    <w:name w:val="Знак"/>
    <w:basedOn w:val="a"/>
    <w:rsid w:val="005C5CDF"/>
    <w:rPr>
      <w:rFonts w:ascii="Verdana" w:hAnsi="Verdana" w:cs="Verdana"/>
      <w:sz w:val="20"/>
      <w:szCs w:val="20"/>
      <w:lang w:val="en-US" w:eastAsia="en-US"/>
    </w:rPr>
  </w:style>
  <w:style w:type="character" w:customStyle="1" w:styleId="afe">
    <w:name w:val="Гипертекстовая ссылка"/>
    <w:rsid w:val="005C5CDF"/>
    <w:rPr>
      <w:color w:val="008000"/>
    </w:rPr>
  </w:style>
  <w:style w:type="paragraph" w:styleId="24">
    <w:name w:val="Body Text Indent 2"/>
    <w:basedOn w:val="a"/>
    <w:link w:val="25"/>
    <w:rsid w:val="005C5CDF"/>
    <w:pPr>
      <w:suppressAutoHyphens/>
      <w:spacing w:after="120" w:line="480" w:lineRule="auto"/>
      <w:ind w:left="283"/>
    </w:pPr>
    <w:rPr>
      <w:lang w:eastAsia="ar-SA"/>
    </w:rPr>
  </w:style>
  <w:style w:type="character" w:customStyle="1" w:styleId="25">
    <w:name w:val="Основной текст с отступом 2 Знак"/>
    <w:basedOn w:val="a0"/>
    <w:link w:val="24"/>
    <w:rsid w:val="005C5CDF"/>
    <w:rPr>
      <w:rFonts w:eastAsia="Times New Roman" w:cs="Times New Roman"/>
      <w:sz w:val="24"/>
      <w:szCs w:val="24"/>
      <w:lang w:eastAsia="ar-SA"/>
    </w:rPr>
  </w:style>
  <w:style w:type="paragraph" w:styleId="33">
    <w:name w:val="Body Text Indent 3"/>
    <w:basedOn w:val="a"/>
    <w:link w:val="34"/>
    <w:rsid w:val="005C5CDF"/>
    <w:pPr>
      <w:suppressAutoHyphens/>
      <w:spacing w:after="120"/>
      <w:ind w:left="283"/>
    </w:pPr>
    <w:rPr>
      <w:sz w:val="16"/>
      <w:szCs w:val="16"/>
      <w:lang w:eastAsia="ar-SA"/>
    </w:rPr>
  </w:style>
  <w:style w:type="character" w:customStyle="1" w:styleId="34">
    <w:name w:val="Основной текст с отступом 3 Знак"/>
    <w:basedOn w:val="a0"/>
    <w:link w:val="33"/>
    <w:rsid w:val="005C5CDF"/>
    <w:rPr>
      <w:rFonts w:eastAsia="Times New Roman" w:cs="Times New Roman"/>
      <w:sz w:val="16"/>
      <w:szCs w:val="16"/>
      <w:lang w:eastAsia="ar-SA"/>
    </w:rPr>
  </w:style>
  <w:style w:type="paragraph" w:styleId="35">
    <w:name w:val="Body Text 3"/>
    <w:basedOn w:val="a"/>
    <w:link w:val="36"/>
    <w:rsid w:val="005C5CDF"/>
    <w:pPr>
      <w:suppressAutoHyphens/>
      <w:spacing w:after="120"/>
    </w:pPr>
    <w:rPr>
      <w:sz w:val="16"/>
      <w:szCs w:val="16"/>
      <w:lang w:eastAsia="ar-SA"/>
    </w:rPr>
  </w:style>
  <w:style w:type="character" w:customStyle="1" w:styleId="36">
    <w:name w:val="Основной текст 3 Знак"/>
    <w:basedOn w:val="a0"/>
    <w:link w:val="35"/>
    <w:rsid w:val="005C5CDF"/>
    <w:rPr>
      <w:rFonts w:eastAsia="Times New Roman" w:cs="Times New Roman"/>
      <w:sz w:val="16"/>
      <w:szCs w:val="16"/>
      <w:lang w:eastAsia="ar-SA"/>
    </w:rPr>
  </w:style>
  <w:style w:type="paragraph" w:customStyle="1" w:styleId="221">
    <w:name w:val="Основной текст с отступом 22"/>
    <w:basedOn w:val="a"/>
    <w:rsid w:val="005C5CDF"/>
    <w:pPr>
      <w:overflowPunct w:val="0"/>
      <w:autoSpaceDE w:val="0"/>
      <w:autoSpaceDN w:val="0"/>
      <w:adjustRightInd w:val="0"/>
      <w:spacing w:line="360" w:lineRule="auto"/>
      <w:ind w:left="851"/>
      <w:textAlignment w:val="baseline"/>
    </w:pPr>
    <w:rPr>
      <w:szCs w:val="20"/>
    </w:rPr>
  </w:style>
  <w:style w:type="paragraph" w:customStyle="1" w:styleId="26">
    <w:name w:val="Знак2"/>
    <w:basedOn w:val="a"/>
    <w:rsid w:val="005C5CDF"/>
    <w:pPr>
      <w:spacing w:after="160" w:line="240" w:lineRule="exact"/>
    </w:pPr>
    <w:rPr>
      <w:rFonts w:ascii="Verdana" w:hAnsi="Verdana"/>
      <w:sz w:val="20"/>
      <w:szCs w:val="20"/>
      <w:lang w:val="en-US" w:eastAsia="en-US"/>
    </w:rPr>
  </w:style>
  <w:style w:type="paragraph" w:customStyle="1" w:styleId="aff">
    <w:name w:val="Знак Знак Знак Знак Знак Знак Знак Знак Знак Знак"/>
    <w:basedOn w:val="a"/>
    <w:rsid w:val="005C5CDF"/>
    <w:pPr>
      <w:spacing w:after="160" w:line="240" w:lineRule="exact"/>
    </w:pPr>
    <w:rPr>
      <w:rFonts w:ascii="Verdana" w:hAnsi="Verdana"/>
      <w:sz w:val="20"/>
      <w:szCs w:val="20"/>
      <w:lang w:val="en-US" w:eastAsia="en-US"/>
    </w:rPr>
  </w:style>
  <w:style w:type="paragraph" w:styleId="aff0">
    <w:name w:val="List Paragraph"/>
    <w:basedOn w:val="a"/>
    <w:uiPriority w:val="34"/>
    <w:qFormat/>
    <w:rsid w:val="005C5CDF"/>
    <w:pPr>
      <w:spacing w:after="200" w:line="276" w:lineRule="auto"/>
      <w:ind w:left="720"/>
      <w:contextualSpacing/>
    </w:pPr>
    <w:rPr>
      <w:rFonts w:ascii="Calibri" w:eastAsia="Calibri" w:hAnsi="Calibri"/>
      <w:sz w:val="22"/>
      <w:szCs w:val="22"/>
      <w:lang w:eastAsia="en-US"/>
    </w:rPr>
  </w:style>
  <w:style w:type="paragraph" w:customStyle="1" w:styleId="18">
    <w:name w:val="1"/>
    <w:basedOn w:val="a"/>
    <w:rsid w:val="005C5CDF"/>
    <w:pPr>
      <w:spacing w:after="160" w:line="240" w:lineRule="exact"/>
    </w:pPr>
    <w:rPr>
      <w:rFonts w:ascii="Verdana" w:hAnsi="Verdana"/>
      <w:sz w:val="20"/>
      <w:szCs w:val="20"/>
      <w:lang w:val="en-US" w:eastAsia="en-US"/>
    </w:rPr>
  </w:style>
  <w:style w:type="paragraph" w:customStyle="1" w:styleId="110">
    <w:name w:val="Знак Знак1 Знак Знак Знак Знак Знак Знак Знак1 Знак Знак Знак Знак Знак Знак Знак Знак Знак"/>
    <w:basedOn w:val="a"/>
    <w:uiPriority w:val="99"/>
    <w:rsid w:val="005C5CDF"/>
    <w:pPr>
      <w:spacing w:after="160" w:line="240" w:lineRule="exact"/>
    </w:pPr>
    <w:rPr>
      <w:rFonts w:ascii="Verdana" w:hAnsi="Verdana"/>
      <w:color w:val="000000"/>
      <w:lang w:val="en-US" w:eastAsia="en-US"/>
    </w:rPr>
  </w:style>
  <w:style w:type="paragraph" w:customStyle="1" w:styleId="aff1">
    <w:name w:val="Знак"/>
    <w:basedOn w:val="a"/>
    <w:rsid w:val="005C5CDF"/>
    <w:rPr>
      <w:rFonts w:ascii="Verdana" w:hAnsi="Verdana" w:cs="Verdana"/>
      <w:sz w:val="20"/>
      <w:szCs w:val="20"/>
      <w:lang w:val="en-US" w:eastAsia="en-US"/>
    </w:rPr>
  </w:style>
  <w:style w:type="paragraph" w:customStyle="1" w:styleId="BodyTextIndent21">
    <w:name w:val="Body Text Indent 21"/>
    <w:basedOn w:val="a"/>
    <w:uiPriority w:val="99"/>
    <w:rsid w:val="005C5CDF"/>
    <w:pPr>
      <w:overflowPunct w:val="0"/>
      <w:autoSpaceDE w:val="0"/>
      <w:autoSpaceDN w:val="0"/>
      <w:adjustRightInd w:val="0"/>
      <w:spacing w:line="360" w:lineRule="auto"/>
      <w:ind w:left="851"/>
      <w:textAlignment w:val="baseline"/>
    </w:pPr>
    <w:rPr>
      <w:szCs w:val="20"/>
    </w:rPr>
  </w:style>
  <w:style w:type="paragraph" w:customStyle="1" w:styleId="BodyText21">
    <w:name w:val="Body Text 21"/>
    <w:basedOn w:val="a"/>
    <w:uiPriority w:val="99"/>
    <w:rsid w:val="005C5CDF"/>
    <w:pPr>
      <w:overflowPunct w:val="0"/>
      <w:autoSpaceDE w:val="0"/>
      <w:autoSpaceDN w:val="0"/>
      <w:adjustRightInd w:val="0"/>
      <w:jc w:val="center"/>
      <w:textAlignment w:val="baseline"/>
    </w:pPr>
    <w:rPr>
      <w:i/>
      <w:szCs w:val="20"/>
    </w:rPr>
  </w:style>
  <w:style w:type="paragraph" w:customStyle="1" w:styleId="27">
    <w:name w:val="Знак2"/>
    <w:basedOn w:val="a"/>
    <w:rsid w:val="005C5CDF"/>
    <w:pPr>
      <w:spacing w:after="160" w:line="240" w:lineRule="exact"/>
    </w:pPr>
    <w:rPr>
      <w:rFonts w:ascii="Verdana" w:hAnsi="Verdana"/>
      <w:sz w:val="20"/>
      <w:szCs w:val="20"/>
      <w:lang w:val="en-US" w:eastAsia="en-US"/>
    </w:rPr>
  </w:style>
  <w:style w:type="paragraph" w:customStyle="1" w:styleId="aff2">
    <w:name w:val="Знак Знак Знак Знак Знак Знак Знак Знак Знак Знак"/>
    <w:basedOn w:val="a"/>
    <w:rsid w:val="005C5CDF"/>
    <w:pPr>
      <w:spacing w:after="160" w:line="240" w:lineRule="exact"/>
    </w:pPr>
    <w:rPr>
      <w:rFonts w:ascii="Verdana" w:hAnsi="Verdana"/>
      <w:sz w:val="20"/>
      <w:szCs w:val="20"/>
      <w:lang w:val="en-US" w:eastAsia="en-US"/>
    </w:rPr>
  </w:style>
  <w:style w:type="paragraph" w:customStyle="1" w:styleId="213">
    <w:name w:val="Знак21"/>
    <w:basedOn w:val="a"/>
    <w:uiPriority w:val="99"/>
    <w:rsid w:val="005C5CDF"/>
    <w:pPr>
      <w:spacing w:after="160" w:line="240" w:lineRule="exact"/>
    </w:pPr>
    <w:rPr>
      <w:rFonts w:ascii="Verdana" w:eastAsia="Calibri" w:hAnsi="Verdana"/>
      <w:sz w:val="20"/>
      <w:szCs w:val="20"/>
      <w:lang w:val="en-US" w:eastAsia="en-US"/>
    </w:rPr>
  </w:style>
  <w:style w:type="paragraph" w:customStyle="1" w:styleId="111">
    <w:name w:val="Знак Знак1 Знак Знак Знак Знак Знак Знак Знак1 Знак Знак Знак Знак Знак Знак Знак Знак Знак"/>
    <w:basedOn w:val="a"/>
    <w:rsid w:val="00D44F0D"/>
    <w:pPr>
      <w:spacing w:after="160" w:line="240" w:lineRule="exact"/>
    </w:pPr>
    <w:rPr>
      <w:rFonts w:ascii="Verdana" w:hAnsi="Verdana"/>
      <w:color w:val="000000"/>
      <w:lang w:val="en-US" w:eastAsia="en-US"/>
    </w:rPr>
  </w:style>
  <w:style w:type="paragraph" w:styleId="aff3">
    <w:name w:val="Normal (Web)"/>
    <w:basedOn w:val="a"/>
    <w:uiPriority w:val="99"/>
    <w:semiHidden/>
    <w:unhideWhenUsed/>
    <w:rsid w:val="00F47F7F"/>
    <w:pPr>
      <w:spacing w:before="192" w:after="192"/>
    </w:pPr>
    <w:rPr>
      <w:rFonts w:ascii="Tahoma" w:hAnsi="Tahoma" w:cs="Tahoma"/>
      <w:color w:val="4A5E65"/>
    </w:rPr>
  </w:style>
  <w:style w:type="paragraph" w:customStyle="1" w:styleId="112">
    <w:name w:val="Знак Знак1 Знак Знак Знак Знак Знак Знак Знак1 Знак Знак Знак Знак Знак Знак Знак Знак Знак"/>
    <w:basedOn w:val="a"/>
    <w:rsid w:val="00B1114C"/>
    <w:pPr>
      <w:spacing w:after="160" w:line="240" w:lineRule="exact"/>
    </w:pPr>
    <w:rPr>
      <w:rFonts w:ascii="Verdana" w:hAnsi="Verdana"/>
      <w:color w:val="000000"/>
      <w:lang w:val="en-US" w:eastAsia="en-US"/>
    </w:rPr>
  </w:style>
  <w:style w:type="table" w:styleId="aff4">
    <w:name w:val="Table Grid"/>
    <w:basedOn w:val="a1"/>
    <w:uiPriority w:val="59"/>
    <w:rsid w:val="00966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footnote reference"/>
    <w:uiPriority w:val="99"/>
    <w:semiHidden/>
    <w:rsid w:val="002D7937"/>
    <w:rPr>
      <w:vertAlign w:val="superscript"/>
    </w:rPr>
  </w:style>
  <w:style w:type="character" w:styleId="aff6">
    <w:name w:val="endnote reference"/>
    <w:semiHidden/>
    <w:rsid w:val="002D7937"/>
    <w:rPr>
      <w:vertAlign w:val="superscript"/>
    </w:rPr>
  </w:style>
  <w:style w:type="paragraph" w:customStyle="1" w:styleId="230">
    <w:name w:val="Основной текст 23"/>
    <w:basedOn w:val="a"/>
    <w:rsid w:val="002D7937"/>
    <w:pPr>
      <w:overflowPunct w:val="0"/>
      <w:autoSpaceDE w:val="0"/>
      <w:autoSpaceDN w:val="0"/>
      <w:adjustRightInd w:val="0"/>
      <w:jc w:val="center"/>
      <w:textAlignment w:val="baseline"/>
    </w:pPr>
    <w:rPr>
      <w:i/>
      <w:szCs w:val="20"/>
    </w:rPr>
  </w:style>
  <w:style w:type="paragraph" w:customStyle="1" w:styleId="113">
    <w:name w:val="Знак Знак1 Знак Знак Знак Знак Знак Знак Знак1 Знак Знак Знак Знак Знак Знак Знак Знак Знак"/>
    <w:basedOn w:val="a"/>
    <w:rsid w:val="00C122CD"/>
    <w:pPr>
      <w:spacing w:after="160" w:line="240" w:lineRule="exact"/>
    </w:pPr>
    <w:rPr>
      <w:rFonts w:ascii="Verdana" w:hAnsi="Verdana"/>
      <w:color w:val="000000"/>
      <w:lang w:val="en-US" w:eastAsia="en-US"/>
    </w:rPr>
  </w:style>
  <w:style w:type="paragraph" w:customStyle="1" w:styleId="msonormalcxspmiddle">
    <w:name w:val="msonormalcxspmiddle"/>
    <w:basedOn w:val="a"/>
    <w:rsid w:val="00300B07"/>
    <w:pPr>
      <w:spacing w:before="100" w:beforeAutospacing="1" w:after="100" w:afterAutospacing="1"/>
    </w:pPr>
  </w:style>
  <w:style w:type="paragraph" w:customStyle="1" w:styleId="114">
    <w:name w:val="Знак Знак1 Знак Знак Знак Знак Знак Знак Знак1 Знак Знак Знак Знак Знак Знак Знак Знак Знак"/>
    <w:basedOn w:val="a"/>
    <w:rsid w:val="009309BD"/>
    <w:pPr>
      <w:spacing w:after="160" w:line="240" w:lineRule="exact"/>
    </w:pPr>
    <w:rPr>
      <w:rFonts w:ascii="Verdana" w:hAnsi="Verdana"/>
      <w:color w:val="000000"/>
      <w:lang w:val="en-US" w:eastAsia="en-US"/>
    </w:rPr>
  </w:style>
  <w:style w:type="paragraph" w:customStyle="1" w:styleId="115">
    <w:name w:val="Знак Знак1 Знак Знак Знак Знак Знак Знак Знак1 Знак Знак Знак Знак Знак Знак Знак Знак Знак"/>
    <w:basedOn w:val="a"/>
    <w:rsid w:val="00562953"/>
    <w:pPr>
      <w:spacing w:after="160" w:line="240" w:lineRule="exact"/>
    </w:pPr>
    <w:rPr>
      <w:rFonts w:ascii="Verdana" w:hAnsi="Verdana"/>
      <w:color w:val="000000"/>
      <w:lang w:val="en-US" w:eastAsia="en-US"/>
    </w:rPr>
  </w:style>
  <w:style w:type="paragraph" w:customStyle="1" w:styleId="19">
    <w:name w:val="Заголовок1"/>
    <w:basedOn w:val="a"/>
    <w:next w:val="ab"/>
    <w:rsid w:val="00D56A2E"/>
    <w:pPr>
      <w:keepNext/>
      <w:suppressAutoHyphens/>
      <w:spacing w:before="240" w:after="120"/>
    </w:pPr>
    <w:rPr>
      <w:rFonts w:ascii="Arial" w:eastAsia="Lucida Sans Unicode" w:hAnsi="Arial" w:cs="Tahoma"/>
      <w:sz w:val="28"/>
      <w:szCs w:val="28"/>
      <w:lang w:eastAsia="ar-SA"/>
    </w:rPr>
  </w:style>
  <w:style w:type="character" w:customStyle="1" w:styleId="blk3">
    <w:name w:val="blk3"/>
    <w:basedOn w:val="a0"/>
    <w:rsid w:val="00D56A2E"/>
    <w:rPr>
      <w:vanish w:val="0"/>
      <w:webHidden w:val="0"/>
      <w:specVanish w:val="0"/>
    </w:rPr>
  </w:style>
  <w:style w:type="paragraph" w:customStyle="1" w:styleId="p3">
    <w:name w:val="p3"/>
    <w:basedOn w:val="a"/>
    <w:rsid w:val="00D56A2E"/>
    <w:pPr>
      <w:spacing w:before="100" w:beforeAutospacing="1" w:after="100" w:afterAutospacing="1"/>
    </w:pPr>
  </w:style>
  <w:style w:type="character" w:customStyle="1" w:styleId="s2">
    <w:name w:val="s2"/>
    <w:basedOn w:val="a0"/>
    <w:rsid w:val="00D56A2E"/>
  </w:style>
  <w:style w:type="character" w:customStyle="1" w:styleId="s3">
    <w:name w:val="s3"/>
    <w:basedOn w:val="a0"/>
    <w:rsid w:val="00D56A2E"/>
  </w:style>
  <w:style w:type="paragraph" w:customStyle="1" w:styleId="p4">
    <w:name w:val="p4"/>
    <w:basedOn w:val="a"/>
    <w:rsid w:val="00D56A2E"/>
    <w:pPr>
      <w:spacing w:before="100" w:beforeAutospacing="1" w:after="100" w:afterAutospacing="1"/>
    </w:pPr>
  </w:style>
  <w:style w:type="character" w:customStyle="1" w:styleId="s4">
    <w:name w:val="s4"/>
    <w:basedOn w:val="a0"/>
    <w:rsid w:val="00D56A2E"/>
  </w:style>
  <w:style w:type="paragraph" w:customStyle="1" w:styleId="p5">
    <w:name w:val="p5"/>
    <w:basedOn w:val="a"/>
    <w:rsid w:val="00D56A2E"/>
    <w:pPr>
      <w:spacing w:before="100" w:beforeAutospacing="1" w:after="100" w:afterAutospacing="1"/>
    </w:pPr>
  </w:style>
  <w:style w:type="paragraph" w:customStyle="1" w:styleId="p6">
    <w:name w:val="p6"/>
    <w:basedOn w:val="a"/>
    <w:rsid w:val="00D56A2E"/>
    <w:pPr>
      <w:spacing w:before="100" w:beforeAutospacing="1" w:after="100" w:afterAutospacing="1"/>
    </w:pPr>
  </w:style>
  <w:style w:type="paragraph" w:styleId="aff7">
    <w:name w:val="No Spacing"/>
    <w:uiPriority w:val="1"/>
    <w:qFormat/>
    <w:rsid w:val="00306150"/>
    <w:pPr>
      <w:spacing w:after="0" w:line="240" w:lineRule="auto"/>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940203">
      <w:bodyDiv w:val="1"/>
      <w:marLeft w:val="0"/>
      <w:marRight w:val="0"/>
      <w:marTop w:val="0"/>
      <w:marBottom w:val="0"/>
      <w:divBdr>
        <w:top w:val="none" w:sz="0" w:space="0" w:color="auto"/>
        <w:left w:val="none" w:sz="0" w:space="0" w:color="auto"/>
        <w:bottom w:val="none" w:sz="0" w:space="0" w:color="auto"/>
        <w:right w:val="none" w:sz="0" w:space="0" w:color="auto"/>
      </w:divBdr>
    </w:div>
    <w:div w:id="417290451">
      <w:bodyDiv w:val="1"/>
      <w:marLeft w:val="0"/>
      <w:marRight w:val="0"/>
      <w:marTop w:val="0"/>
      <w:marBottom w:val="0"/>
      <w:divBdr>
        <w:top w:val="none" w:sz="0" w:space="0" w:color="auto"/>
        <w:left w:val="none" w:sz="0" w:space="0" w:color="auto"/>
        <w:bottom w:val="none" w:sz="0" w:space="0" w:color="auto"/>
        <w:right w:val="none" w:sz="0" w:space="0" w:color="auto"/>
      </w:divBdr>
    </w:div>
    <w:div w:id="646587381">
      <w:bodyDiv w:val="1"/>
      <w:marLeft w:val="0"/>
      <w:marRight w:val="0"/>
      <w:marTop w:val="0"/>
      <w:marBottom w:val="0"/>
      <w:divBdr>
        <w:top w:val="none" w:sz="0" w:space="0" w:color="auto"/>
        <w:left w:val="none" w:sz="0" w:space="0" w:color="auto"/>
        <w:bottom w:val="none" w:sz="0" w:space="0" w:color="auto"/>
        <w:right w:val="none" w:sz="0" w:space="0" w:color="auto"/>
      </w:divBdr>
    </w:div>
    <w:div w:id="759447511">
      <w:bodyDiv w:val="1"/>
      <w:marLeft w:val="0"/>
      <w:marRight w:val="0"/>
      <w:marTop w:val="0"/>
      <w:marBottom w:val="0"/>
      <w:divBdr>
        <w:top w:val="none" w:sz="0" w:space="0" w:color="auto"/>
        <w:left w:val="none" w:sz="0" w:space="0" w:color="auto"/>
        <w:bottom w:val="none" w:sz="0" w:space="0" w:color="auto"/>
        <w:right w:val="none" w:sz="0" w:space="0" w:color="auto"/>
      </w:divBdr>
    </w:div>
    <w:div w:id="1138835843">
      <w:bodyDiv w:val="1"/>
      <w:marLeft w:val="0"/>
      <w:marRight w:val="0"/>
      <w:marTop w:val="0"/>
      <w:marBottom w:val="0"/>
      <w:divBdr>
        <w:top w:val="none" w:sz="0" w:space="0" w:color="auto"/>
        <w:left w:val="none" w:sz="0" w:space="0" w:color="auto"/>
        <w:bottom w:val="none" w:sz="0" w:space="0" w:color="auto"/>
        <w:right w:val="none" w:sz="0" w:space="0" w:color="auto"/>
      </w:divBdr>
    </w:div>
    <w:div w:id="1384715580">
      <w:bodyDiv w:val="1"/>
      <w:marLeft w:val="0"/>
      <w:marRight w:val="0"/>
      <w:marTop w:val="0"/>
      <w:marBottom w:val="0"/>
      <w:divBdr>
        <w:top w:val="none" w:sz="0" w:space="0" w:color="auto"/>
        <w:left w:val="none" w:sz="0" w:space="0" w:color="auto"/>
        <w:bottom w:val="none" w:sz="0" w:space="0" w:color="auto"/>
        <w:right w:val="none" w:sz="0" w:space="0" w:color="auto"/>
      </w:divBdr>
    </w:div>
    <w:div w:id="1731032272">
      <w:bodyDiv w:val="1"/>
      <w:marLeft w:val="0"/>
      <w:marRight w:val="0"/>
      <w:marTop w:val="0"/>
      <w:marBottom w:val="0"/>
      <w:divBdr>
        <w:top w:val="none" w:sz="0" w:space="0" w:color="auto"/>
        <w:left w:val="none" w:sz="0" w:space="0" w:color="auto"/>
        <w:bottom w:val="none" w:sz="0" w:space="0" w:color="auto"/>
        <w:right w:val="none" w:sz="0" w:space="0" w:color="auto"/>
      </w:divBdr>
    </w:div>
    <w:div w:id="184794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ppudp.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pppudp.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73324-CDB0-45DB-9D0A-C9E450240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8</Pages>
  <Words>2200</Words>
  <Characters>12540</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Тыжневая Алла Владимировна</cp:lastModifiedBy>
  <cp:revision>3</cp:revision>
  <cp:lastPrinted>2022-08-31T09:55:00Z</cp:lastPrinted>
  <dcterms:created xsi:type="dcterms:W3CDTF">2022-08-31T09:56:00Z</dcterms:created>
  <dcterms:modified xsi:type="dcterms:W3CDTF">2022-09-02T07:27:00Z</dcterms:modified>
</cp:coreProperties>
</file>